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5256"/>
      </w:tblGrid>
      <w:tr w:rsidR="00E83D5A" w:rsidRPr="00815188" w14:paraId="5EBB71A4" w14:textId="77777777" w:rsidTr="00C07471">
        <w:trPr>
          <w:trHeight w:val="3016"/>
        </w:trPr>
        <w:tc>
          <w:tcPr>
            <w:tcW w:w="4395" w:type="dxa"/>
          </w:tcPr>
          <w:p w14:paraId="75A9DBFF" w14:textId="77777777" w:rsidR="00E83D5A" w:rsidRPr="00815188" w:rsidRDefault="00E83D5A" w:rsidP="00901CE4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1518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u-HU"/>
              </w:rPr>
              <w:drawing>
                <wp:inline distT="0" distB="0" distL="0" distR="0" wp14:anchorId="49E0E6AD" wp14:editId="53FE5C7A">
                  <wp:extent cx="1009650" cy="1009650"/>
                  <wp:effectExtent l="0" t="0" r="0" b="0"/>
                  <wp:docPr id="1" name="Kép 1" descr="DBM logo_végle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BM logo_végle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69BECD" w14:textId="77777777" w:rsidR="00E83D5A" w:rsidRPr="00815188" w:rsidRDefault="00E83D5A" w:rsidP="00901CE4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81518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>DORNYAY BÉLA MÚZEUM</w:t>
            </w:r>
          </w:p>
          <w:p w14:paraId="43C96702" w14:textId="77777777" w:rsidR="00E83D5A" w:rsidRPr="00815188" w:rsidRDefault="00E83D5A" w:rsidP="00901CE4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20819BD5" w14:textId="77777777" w:rsidR="00E83D5A" w:rsidRPr="00815188" w:rsidRDefault="00821B1B" w:rsidP="00901CE4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3100 Salgótarján,</w:t>
            </w:r>
            <w:r w:rsidR="00E83D5A" w:rsidRPr="008151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Múzeum tér 2.</w:t>
            </w:r>
          </w:p>
          <w:p w14:paraId="274407A2" w14:textId="77777777" w:rsidR="00E83D5A" w:rsidRPr="00815188" w:rsidRDefault="00E83D5A" w:rsidP="00901CE4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151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sym w:font="Wingdings" w:char="F028"/>
            </w:r>
            <w:r w:rsidRPr="008151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: 32/520-700</w:t>
            </w:r>
          </w:p>
          <w:p w14:paraId="1C80E24C" w14:textId="77777777" w:rsidR="00E83D5A" w:rsidRDefault="00E83D5A" w:rsidP="00821B1B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17764E76" w14:textId="77777777" w:rsidR="00B90FC8" w:rsidRDefault="00B90FC8" w:rsidP="00901CE4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30ACB7F8" w14:textId="77777777" w:rsidR="00B90FC8" w:rsidRDefault="00B90FC8" w:rsidP="00901CE4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6D1A7A49" w14:textId="77777777" w:rsidR="00C07471" w:rsidRPr="00815188" w:rsidRDefault="00C07471" w:rsidP="00B52275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56" w:type="dxa"/>
          </w:tcPr>
          <w:p w14:paraId="2BD23084" w14:textId="77777777" w:rsidR="00E83D5A" w:rsidRPr="00815188" w:rsidRDefault="00E83D5A" w:rsidP="00901CE4">
            <w:pPr>
              <w:tabs>
                <w:tab w:val="left" w:pos="1064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631" w:hanging="163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399C044E" w14:textId="77777777" w:rsidR="00E83D5A" w:rsidRPr="00815188" w:rsidRDefault="00E83D5A" w:rsidP="00901CE4">
            <w:pPr>
              <w:tabs>
                <w:tab w:val="left" w:pos="1064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631" w:hanging="163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315E01B3" w14:textId="77777777" w:rsidR="00E83D5A" w:rsidRPr="00815188" w:rsidRDefault="00821B1B" w:rsidP="00901CE4">
            <w:pPr>
              <w:tabs>
                <w:tab w:val="left" w:pos="1064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631" w:hanging="163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  <w:p w14:paraId="7E73EFF0" w14:textId="3A3342C4" w:rsidR="00E83D5A" w:rsidRPr="00365B69" w:rsidRDefault="00E83D5A" w:rsidP="00901CE4">
            <w:pPr>
              <w:tabs>
                <w:tab w:val="left" w:pos="1064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631" w:hanging="163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151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ab/>
            </w:r>
            <w:r w:rsidR="00821B1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</w:t>
            </w:r>
            <w:r w:rsidR="00D27C3A" w:rsidRPr="00365B69">
              <w:rPr>
                <w:rFonts w:ascii="Courier New" w:eastAsia="Times New Roman" w:hAnsi="Courier New" w:cs="Times New Roman"/>
                <w:sz w:val="20"/>
                <w:szCs w:val="20"/>
                <w:lang w:eastAsia="hu-HU"/>
              </w:rPr>
              <w:t>Salgótarján,</w:t>
            </w:r>
            <w:r w:rsidR="003225B3" w:rsidRPr="00365B69">
              <w:rPr>
                <w:rFonts w:ascii="Courier New" w:eastAsia="Times New Roman" w:hAnsi="Courier New" w:cs="Times New Roman"/>
                <w:sz w:val="20"/>
                <w:szCs w:val="20"/>
                <w:lang w:eastAsia="hu-HU"/>
              </w:rPr>
              <w:t>202</w:t>
            </w:r>
            <w:r w:rsidR="00A52546">
              <w:rPr>
                <w:rFonts w:ascii="Courier New" w:eastAsia="Times New Roman" w:hAnsi="Courier New" w:cs="Times New Roman"/>
                <w:sz w:val="20"/>
                <w:szCs w:val="20"/>
                <w:lang w:eastAsia="hu-HU"/>
              </w:rPr>
              <w:t>6</w:t>
            </w:r>
            <w:r w:rsidR="003225B3" w:rsidRPr="00365B69">
              <w:rPr>
                <w:rFonts w:ascii="Courier New" w:eastAsia="Times New Roman" w:hAnsi="Courier New" w:cs="Times New Roman"/>
                <w:sz w:val="20"/>
                <w:szCs w:val="20"/>
                <w:lang w:eastAsia="hu-HU"/>
              </w:rPr>
              <w:t>. 0</w:t>
            </w:r>
            <w:r w:rsidR="00A13526">
              <w:rPr>
                <w:rFonts w:ascii="Courier New" w:eastAsia="Times New Roman" w:hAnsi="Courier New" w:cs="Times New Roman"/>
                <w:sz w:val="20"/>
                <w:szCs w:val="20"/>
                <w:lang w:eastAsia="hu-HU"/>
              </w:rPr>
              <w:t>5</w:t>
            </w:r>
            <w:r w:rsidR="00365B69">
              <w:rPr>
                <w:rFonts w:ascii="Courier New" w:eastAsia="Times New Roman" w:hAnsi="Courier New" w:cs="Times New Roman"/>
                <w:sz w:val="20"/>
                <w:szCs w:val="20"/>
                <w:lang w:eastAsia="hu-HU"/>
              </w:rPr>
              <w:t>.</w:t>
            </w:r>
            <w:r w:rsidR="00A13526">
              <w:rPr>
                <w:rFonts w:ascii="Courier New" w:eastAsia="Times New Roman" w:hAnsi="Courier New" w:cs="Times New Roman"/>
                <w:sz w:val="20"/>
                <w:szCs w:val="20"/>
                <w:lang w:eastAsia="hu-HU"/>
              </w:rPr>
              <w:t>04</w:t>
            </w:r>
            <w:r w:rsidR="00365B69">
              <w:rPr>
                <w:rFonts w:ascii="Courier New" w:eastAsia="Times New Roman" w:hAnsi="Courier New" w:cs="Times New Roman"/>
                <w:sz w:val="20"/>
                <w:szCs w:val="20"/>
                <w:lang w:eastAsia="hu-HU"/>
              </w:rPr>
              <w:t>.</w:t>
            </w:r>
          </w:p>
          <w:p w14:paraId="40C8C811" w14:textId="4B4DD820" w:rsidR="00E83D5A" w:rsidRPr="00365B69" w:rsidRDefault="00E83D5A" w:rsidP="00901CE4">
            <w:pPr>
              <w:tabs>
                <w:tab w:val="left" w:pos="1064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631" w:hanging="1631"/>
              <w:textAlignment w:val="baseline"/>
              <w:rPr>
                <w:rFonts w:ascii="Courier New" w:eastAsia="Times New Roman" w:hAnsi="Courier New" w:cs="Times New Roman"/>
                <w:sz w:val="20"/>
                <w:szCs w:val="20"/>
                <w:lang w:eastAsia="hu-HU"/>
              </w:rPr>
            </w:pPr>
            <w:r w:rsidRPr="00365B69">
              <w:rPr>
                <w:rFonts w:ascii="Courier New" w:eastAsia="Times New Roman" w:hAnsi="Courier New" w:cs="Times New Roman"/>
                <w:sz w:val="20"/>
                <w:szCs w:val="20"/>
                <w:lang w:eastAsia="hu-HU"/>
              </w:rPr>
              <w:tab/>
            </w:r>
            <w:r w:rsidR="00821B1B" w:rsidRPr="00365B69">
              <w:rPr>
                <w:rFonts w:ascii="Courier New" w:eastAsia="Times New Roman" w:hAnsi="Courier New" w:cs="Times New Roman"/>
                <w:sz w:val="20"/>
                <w:szCs w:val="20"/>
                <w:lang w:eastAsia="hu-HU"/>
              </w:rPr>
              <w:t xml:space="preserve"> </w:t>
            </w:r>
            <w:r w:rsidR="00A52546">
              <w:rPr>
                <w:rFonts w:ascii="Courier New" w:eastAsia="Times New Roman" w:hAnsi="Courier New" w:cs="Times New Roman"/>
                <w:sz w:val="20"/>
                <w:szCs w:val="20"/>
                <w:lang w:eastAsia="hu-HU"/>
              </w:rPr>
              <w:t xml:space="preserve"> </w:t>
            </w:r>
            <w:r w:rsidR="00B45433" w:rsidRPr="00365B69">
              <w:rPr>
                <w:rFonts w:ascii="Courier New" w:eastAsia="Times New Roman" w:hAnsi="Courier New" w:cs="Times New Roman"/>
                <w:sz w:val="20"/>
                <w:szCs w:val="20"/>
                <w:lang w:eastAsia="hu-HU"/>
              </w:rPr>
              <w:t xml:space="preserve"> </w:t>
            </w:r>
          </w:p>
          <w:p w14:paraId="71B01402" w14:textId="479CA308" w:rsidR="00E83D5A" w:rsidRPr="00365B69" w:rsidRDefault="00E83D5A" w:rsidP="00901CE4">
            <w:pPr>
              <w:tabs>
                <w:tab w:val="left" w:pos="1064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631" w:hanging="1631"/>
              <w:textAlignment w:val="baseline"/>
              <w:rPr>
                <w:rFonts w:ascii="Courier New" w:eastAsia="Times New Roman" w:hAnsi="Courier New" w:cs="Times New Roman"/>
                <w:sz w:val="20"/>
                <w:szCs w:val="20"/>
                <w:lang w:eastAsia="hu-HU"/>
              </w:rPr>
            </w:pPr>
            <w:r w:rsidRPr="00365B69">
              <w:rPr>
                <w:rFonts w:ascii="Courier New" w:eastAsia="Times New Roman" w:hAnsi="Courier New" w:cs="Times New Roman"/>
                <w:sz w:val="20"/>
                <w:szCs w:val="20"/>
                <w:lang w:eastAsia="hu-HU"/>
              </w:rPr>
              <w:tab/>
            </w:r>
            <w:r w:rsidR="00821B1B" w:rsidRPr="00365B69">
              <w:rPr>
                <w:rFonts w:ascii="Courier New" w:eastAsia="Times New Roman" w:hAnsi="Courier New" w:cs="Times New Roman"/>
                <w:sz w:val="20"/>
                <w:szCs w:val="20"/>
                <w:lang w:eastAsia="hu-HU"/>
              </w:rPr>
              <w:t xml:space="preserve">   </w:t>
            </w:r>
            <w:r w:rsidR="00B52275">
              <w:rPr>
                <w:rFonts w:ascii="Courier New" w:eastAsia="Times New Roman" w:hAnsi="Courier New" w:cs="Times New Roman"/>
                <w:sz w:val="20"/>
                <w:szCs w:val="20"/>
                <w:lang w:eastAsia="hu-HU"/>
              </w:rPr>
              <w:t>Melléklet: 2 db.</w:t>
            </w:r>
          </w:p>
          <w:p w14:paraId="0AFC76C8" w14:textId="23AC40F7" w:rsidR="00E83D5A" w:rsidRPr="00815188" w:rsidRDefault="00E83D5A" w:rsidP="008B1442">
            <w:pPr>
              <w:tabs>
                <w:tab w:val="left" w:pos="1064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631" w:hanging="1631"/>
              <w:textAlignment w:val="baseline"/>
              <w:rPr>
                <w:rFonts w:ascii="Courier New" w:eastAsia="Times New Roman" w:hAnsi="Courier New" w:cs="Times New Roman"/>
                <w:sz w:val="20"/>
                <w:szCs w:val="20"/>
                <w:lang w:eastAsia="hu-HU"/>
              </w:rPr>
            </w:pPr>
            <w:r w:rsidRPr="00365B69">
              <w:rPr>
                <w:rFonts w:ascii="Courier New" w:eastAsia="Times New Roman" w:hAnsi="Courier New" w:cs="Times New Roman"/>
                <w:sz w:val="20"/>
                <w:szCs w:val="20"/>
                <w:lang w:eastAsia="hu-HU"/>
              </w:rPr>
              <w:t xml:space="preserve">         </w:t>
            </w:r>
            <w:r w:rsidR="00821B1B" w:rsidRPr="00365B69">
              <w:rPr>
                <w:rFonts w:ascii="Courier New" w:eastAsia="Times New Roman" w:hAnsi="Courier New" w:cs="Times New Roman"/>
                <w:sz w:val="20"/>
                <w:szCs w:val="20"/>
                <w:lang w:eastAsia="hu-HU"/>
              </w:rPr>
              <w:t xml:space="preserve">   </w:t>
            </w:r>
            <w:r w:rsidR="008B1442" w:rsidRPr="00365B69">
              <w:rPr>
                <w:rFonts w:ascii="Courier New" w:eastAsia="Times New Roman" w:hAnsi="Courier New" w:cs="Times New Roman"/>
                <w:sz w:val="20"/>
                <w:szCs w:val="20"/>
                <w:lang w:eastAsia="hu-HU"/>
              </w:rPr>
              <w:t>Iktatószám</w:t>
            </w:r>
            <w:r w:rsidR="00A13526">
              <w:rPr>
                <w:rFonts w:ascii="Courier New" w:eastAsia="Times New Roman" w:hAnsi="Courier New" w:cs="Times New Roman"/>
                <w:sz w:val="20"/>
                <w:szCs w:val="20"/>
                <w:lang w:eastAsia="hu-HU"/>
              </w:rPr>
              <w:t>:</w:t>
            </w:r>
          </w:p>
          <w:p w14:paraId="1EB8A7A7" w14:textId="6A731EC0" w:rsidR="00C07471" w:rsidRDefault="00B90FC8" w:rsidP="00901C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26"/>
              <w:textAlignment w:val="baseline"/>
              <w:rPr>
                <w:rFonts w:ascii="Courier New" w:eastAsia="Times New Roman" w:hAnsi="Courier New" w:cs="Times New Roman"/>
                <w:sz w:val="20"/>
                <w:szCs w:val="20"/>
                <w:lang w:eastAsia="hu-HU"/>
              </w:rPr>
            </w:pPr>
            <w:r>
              <w:rPr>
                <w:rFonts w:ascii="Courier New" w:eastAsia="Times New Roman" w:hAnsi="Courier New" w:cs="Times New Roman"/>
                <w:sz w:val="20"/>
                <w:szCs w:val="20"/>
                <w:lang w:eastAsia="hu-HU"/>
              </w:rPr>
              <w:tab/>
            </w:r>
            <w:r w:rsidR="00F0555A">
              <w:rPr>
                <w:rFonts w:ascii="Courier New" w:eastAsia="Times New Roman" w:hAnsi="Courier New" w:cs="Times New Roman"/>
                <w:sz w:val="20"/>
                <w:szCs w:val="20"/>
                <w:lang w:eastAsia="hu-HU"/>
              </w:rPr>
              <w:t xml:space="preserve">   </w:t>
            </w:r>
            <w:r w:rsidR="00821B1B">
              <w:rPr>
                <w:rFonts w:ascii="Courier New" w:eastAsia="Times New Roman" w:hAnsi="Courier New" w:cs="Times New Roman"/>
                <w:sz w:val="20"/>
                <w:szCs w:val="20"/>
                <w:lang w:eastAsia="hu-HU"/>
              </w:rPr>
              <w:t xml:space="preserve">  </w:t>
            </w:r>
          </w:p>
          <w:p w14:paraId="4917CC7D" w14:textId="182B3FD8" w:rsidR="00C07471" w:rsidRDefault="00C07471" w:rsidP="00901C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26"/>
              <w:textAlignment w:val="baseline"/>
              <w:rPr>
                <w:rFonts w:ascii="Courier New" w:eastAsia="Times New Roman" w:hAnsi="Courier New" w:cs="Times New Roman"/>
                <w:sz w:val="20"/>
                <w:szCs w:val="20"/>
                <w:lang w:eastAsia="hu-HU"/>
              </w:rPr>
            </w:pPr>
            <w:r>
              <w:rPr>
                <w:rFonts w:ascii="Courier New" w:eastAsia="Times New Roman" w:hAnsi="Courier New" w:cs="Times New Roman"/>
                <w:sz w:val="20"/>
                <w:szCs w:val="20"/>
                <w:lang w:eastAsia="hu-HU"/>
              </w:rPr>
              <w:t xml:space="preserve">                                       </w:t>
            </w:r>
          </w:p>
          <w:p w14:paraId="1265996C" w14:textId="6A4D0CAE" w:rsidR="00A15377" w:rsidRPr="00815188" w:rsidRDefault="00970424" w:rsidP="00901C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urier New" w:eastAsia="Times New Roman" w:hAnsi="Courier New" w:cs="Times New Roman"/>
                <w:sz w:val="20"/>
                <w:szCs w:val="20"/>
                <w:lang w:eastAsia="hu-HU"/>
              </w:rPr>
              <w:t xml:space="preserve">     </w:t>
            </w:r>
          </w:p>
        </w:tc>
      </w:tr>
    </w:tbl>
    <w:p w14:paraId="3CE8BA6C" w14:textId="77777777" w:rsidR="00BF5FC5" w:rsidRDefault="00BF5FC5" w:rsidP="00B45433">
      <w:pPr>
        <w:pStyle w:val="Nincstrkz"/>
        <w:tabs>
          <w:tab w:val="left" w:pos="4536"/>
        </w:tabs>
        <w:jc w:val="both"/>
        <w:rPr>
          <w:rStyle w:val="Kiemels2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</w:pPr>
    </w:p>
    <w:p w14:paraId="143961D8" w14:textId="717AD235" w:rsidR="00E2104F" w:rsidRDefault="00E929E1" w:rsidP="00E929E1">
      <w:pPr>
        <w:pStyle w:val="Nincstrkz"/>
        <w:tabs>
          <w:tab w:val="left" w:pos="4536"/>
        </w:tabs>
        <w:jc w:val="center"/>
        <w:rPr>
          <w:rStyle w:val="Kiemels2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</w:pPr>
      <w:r>
        <w:rPr>
          <w:rStyle w:val="Kiemels2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AJÁNLATI FELHÍVÁS</w:t>
      </w:r>
    </w:p>
    <w:p w14:paraId="546D4B14" w14:textId="77777777" w:rsidR="00E929E1" w:rsidRPr="00E929E1" w:rsidRDefault="00E929E1" w:rsidP="00E929E1">
      <w:pPr>
        <w:pStyle w:val="Nincstrkz"/>
        <w:tabs>
          <w:tab w:val="left" w:pos="4536"/>
        </w:tabs>
        <w:jc w:val="center"/>
        <w:rPr>
          <w:rStyle w:val="Kiemels2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7FE8BF34" w14:textId="665EFF37" w:rsidR="00A13526" w:rsidRPr="007836AC" w:rsidRDefault="00C07471" w:rsidP="00A23ACC">
      <w:pPr>
        <w:pStyle w:val="NormlWeb"/>
        <w:shd w:val="clear" w:color="auto" w:fill="FFFFFF"/>
        <w:spacing w:before="0"/>
        <w:jc w:val="both"/>
        <w:rPr>
          <w:color w:val="2C363A"/>
          <w:lang w:eastAsia="hu-HU"/>
        </w:rPr>
      </w:pPr>
      <w:r w:rsidRPr="007836AC">
        <w:rPr>
          <w:rStyle w:val="Kiemels2"/>
          <w:b w:val="0"/>
          <w:bCs w:val="0"/>
          <w:color w:val="333333"/>
          <w:shd w:val="clear" w:color="auto" w:fill="FFFFFF"/>
        </w:rPr>
        <w:t xml:space="preserve">A </w:t>
      </w:r>
      <w:proofErr w:type="spellStart"/>
      <w:r w:rsidRPr="007836AC">
        <w:rPr>
          <w:rStyle w:val="Kiemels2"/>
          <w:b w:val="0"/>
          <w:bCs w:val="0"/>
          <w:color w:val="333333"/>
          <w:shd w:val="clear" w:color="auto" w:fill="FFFFFF"/>
        </w:rPr>
        <w:t>Dornyay</w:t>
      </w:r>
      <w:proofErr w:type="spellEnd"/>
      <w:r w:rsidRPr="007836AC">
        <w:rPr>
          <w:rStyle w:val="Kiemels2"/>
          <w:b w:val="0"/>
          <w:bCs w:val="0"/>
          <w:color w:val="333333"/>
          <w:shd w:val="clear" w:color="auto" w:fill="FFFFFF"/>
        </w:rPr>
        <w:t xml:space="preserve"> Béla Múzeum nevében eljárva árajánlatot kérünk Önöktől az alábbi feltételek figyelembevételével</w:t>
      </w:r>
      <w:r w:rsidR="00E60CBB" w:rsidRPr="007836AC">
        <w:rPr>
          <w:rStyle w:val="Kiemels2"/>
          <w:b w:val="0"/>
          <w:bCs w:val="0"/>
          <w:color w:val="333333"/>
          <w:shd w:val="clear" w:color="auto" w:fill="FFFFFF"/>
        </w:rPr>
        <w:t>.</w:t>
      </w:r>
    </w:p>
    <w:p w14:paraId="1EFC2302" w14:textId="14A171DE" w:rsidR="00A13526" w:rsidRPr="00A13526" w:rsidRDefault="00A13526" w:rsidP="00A23AC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C363A"/>
          <w:sz w:val="24"/>
          <w:szCs w:val="24"/>
          <w:lang w:eastAsia="hu-HU"/>
        </w:rPr>
      </w:pPr>
      <w:r w:rsidRPr="00A13526">
        <w:rPr>
          <w:rFonts w:ascii="Times New Roman" w:eastAsia="Times New Roman" w:hAnsi="Times New Roman" w:cs="Times New Roman"/>
          <w:color w:val="2C363A"/>
          <w:sz w:val="24"/>
          <w:szCs w:val="24"/>
          <w:lang w:eastAsia="hu-HU"/>
        </w:rPr>
        <w:t>Ezúton tájékoztatjuk, hogy a korábban megküldött ajánlatkérés műszaki tartalma időközben módosult. A változásokra tekintettel kérjük,</w:t>
      </w:r>
      <w:r w:rsidR="007836AC" w:rsidRPr="007836AC">
        <w:rPr>
          <w:rFonts w:ascii="Times New Roman" w:eastAsia="Times New Roman" w:hAnsi="Times New Roman" w:cs="Times New Roman"/>
          <w:color w:val="2C363A"/>
          <w:sz w:val="24"/>
          <w:szCs w:val="24"/>
          <w:lang w:eastAsia="hu-HU"/>
        </w:rPr>
        <w:t xml:space="preserve"> hogy az</w:t>
      </w:r>
      <w:r w:rsidRPr="00A13526">
        <w:rPr>
          <w:rFonts w:ascii="Times New Roman" w:eastAsia="Times New Roman" w:hAnsi="Times New Roman" w:cs="Times New Roman"/>
          <w:color w:val="2C363A"/>
          <w:sz w:val="24"/>
          <w:szCs w:val="24"/>
          <w:lang w:eastAsia="hu-HU"/>
        </w:rPr>
        <w:t xml:space="preserve"> aktualizált műszaki leírás</w:t>
      </w:r>
      <w:r w:rsidR="00B83F50">
        <w:rPr>
          <w:rFonts w:ascii="Times New Roman" w:eastAsia="Times New Roman" w:hAnsi="Times New Roman" w:cs="Times New Roman"/>
          <w:color w:val="2C363A"/>
          <w:sz w:val="24"/>
          <w:szCs w:val="24"/>
          <w:lang w:eastAsia="hu-HU"/>
        </w:rPr>
        <w:t xml:space="preserve"> (2. pont)</w:t>
      </w:r>
      <w:r w:rsidRPr="00A13526">
        <w:rPr>
          <w:rFonts w:ascii="Times New Roman" w:eastAsia="Times New Roman" w:hAnsi="Times New Roman" w:cs="Times New Roman"/>
          <w:color w:val="2C363A"/>
          <w:sz w:val="24"/>
          <w:szCs w:val="24"/>
          <w:lang w:eastAsia="hu-HU"/>
        </w:rPr>
        <w:t xml:space="preserve"> alapján szíveskedjenek új árajánlatot készíteni.</w:t>
      </w:r>
    </w:p>
    <w:p w14:paraId="49D7B39B" w14:textId="77777777" w:rsidR="00A13526" w:rsidRPr="00A13526" w:rsidRDefault="00A13526" w:rsidP="00A23AC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C363A"/>
          <w:sz w:val="24"/>
          <w:szCs w:val="24"/>
          <w:lang w:eastAsia="hu-HU"/>
        </w:rPr>
      </w:pPr>
      <w:r w:rsidRPr="00A13526">
        <w:rPr>
          <w:rFonts w:ascii="Times New Roman" w:eastAsia="Times New Roman" w:hAnsi="Times New Roman" w:cs="Times New Roman"/>
          <w:color w:val="2C363A"/>
          <w:sz w:val="24"/>
          <w:szCs w:val="24"/>
          <w:lang w:eastAsia="hu-HU"/>
        </w:rPr>
        <w:t>Felhívjuk figyelmüket, hogy a módosítások következtében a kivitelezési munka mennyisége növekedett, kérjük ennek figyelembevételét az ajánlatuk összeállításakor.</w:t>
      </w:r>
    </w:p>
    <w:p w14:paraId="73121DC4" w14:textId="4F398389" w:rsidR="00A13526" w:rsidRPr="00A13526" w:rsidRDefault="00A13526" w:rsidP="00A23AC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C363A"/>
          <w:sz w:val="24"/>
          <w:szCs w:val="24"/>
          <w:lang w:eastAsia="hu-HU"/>
        </w:rPr>
      </w:pPr>
      <w:r w:rsidRPr="00A13526">
        <w:rPr>
          <w:rFonts w:ascii="Times New Roman" w:eastAsia="Times New Roman" w:hAnsi="Times New Roman" w:cs="Times New Roman"/>
          <w:color w:val="2C363A"/>
          <w:sz w:val="24"/>
          <w:szCs w:val="24"/>
          <w:lang w:eastAsia="hu-HU"/>
        </w:rPr>
        <w:t>A projekt ütemezése miatt kérjük, hogy ajánlatukat</w:t>
      </w:r>
      <w:r w:rsidR="007836AC">
        <w:rPr>
          <w:rFonts w:ascii="Times New Roman" w:eastAsia="Times New Roman" w:hAnsi="Times New Roman" w:cs="Times New Roman"/>
          <w:color w:val="2C363A"/>
          <w:sz w:val="24"/>
          <w:szCs w:val="24"/>
          <w:lang w:eastAsia="hu-HU"/>
        </w:rPr>
        <w:t xml:space="preserve"> 2026.05.04. 14:</w:t>
      </w:r>
      <w:r w:rsidR="00B83F50">
        <w:rPr>
          <w:rFonts w:ascii="Times New Roman" w:eastAsia="Times New Roman" w:hAnsi="Times New Roman" w:cs="Times New Roman"/>
          <w:color w:val="2C363A"/>
          <w:sz w:val="24"/>
          <w:szCs w:val="24"/>
          <w:lang w:eastAsia="hu-HU"/>
        </w:rPr>
        <w:t>0</w:t>
      </w:r>
      <w:r w:rsidR="007836AC">
        <w:rPr>
          <w:rFonts w:ascii="Times New Roman" w:eastAsia="Times New Roman" w:hAnsi="Times New Roman" w:cs="Times New Roman"/>
          <w:color w:val="2C363A"/>
          <w:sz w:val="24"/>
          <w:szCs w:val="24"/>
          <w:lang w:eastAsia="hu-HU"/>
        </w:rPr>
        <w:t xml:space="preserve">0 </w:t>
      </w:r>
      <w:r w:rsidRPr="00A13526">
        <w:rPr>
          <w:rFonts w:ascii="Times New Roman" w:eastAsia="Times New Roman" w:hAnsi="Times New Roman" w:cs="Times New Roman"/>
          <w:color w:val="2C363A"/>
          <w:sz w:val="24"/>
          <w:szCs w:val="24"/>
          <w:lang w:eastAsia="hu-HU"/>
        </w:rPr>
        <w:t>óráig szíveskedjenek megküldeni részünkre.</w:t>
      </w:r>
    </w:p>
    <w:p w14:paraId="190CEDF4" w14:textId="77777777" w:rsidR="00A13526" w:rsidRPr="00A13526" w:rsidRDefault="00A13526" w:rsidP="00A23AC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C363A"/>
          <w:sz w:val="24"/>
          <w:szCs w:val="24"/>
          <w:lang w:eastAsia="hu-HU"/>
        </w:rPr>
      </w:pPr>
      <w:r w:rsidRPr="00A13526">
        <w:rPr>
          <w:rFonts w:ascii="Times New Roman" w:eastAsia="Times New Roman" w:hAnsi="Times New Roman" w:cs="Times New Roman"/>
          <w:color w:val="2C363A"/>
          <w:sz w:val="24"/>
          <w:szCs w:val="24"/>
          <w:lang w:eastAsia="hu-HU"/>
        </w:rPr>
        <w:t>Együttműködésüket és gyors visszajelzésüket előre is köszönjük.</w:t>
      </w:r>
    </w:p>
    <w:p w14:paraId="66BE2CF9" w14:textId="201165F6" w:rsidR="00C07471" w:rsidRPr="00C07471" w:rsidRDefault="00C07471" w:rsidP="00B45433">
      <w:pPr>
        <w:pStyle w:val="Nincstrkz"/>
        <w:tabs>
          <w:tab w:val="left" w:pos="453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65F904E" w14:textId="40762399" w:rsidR="00B45433" w:rsidRPr="00B45433" w:rsidRDefault="00B45433" w:rsidP="00B45433">
      <w:pPr>
        <w:pStyle w:val="Nincstrkz"/>
        <w:tabs>
          <w:tab w:val="left" w:pos="4536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433">
        <w:rPr>
          <w:rFonts w:ascii="Times New Roman" w:hAnsi="Times New Roman" w:cs="Times New Roman"/>
          <w:b/>
          <w:sz w:val="24"/>
          <w:szCs w:val="24"/>
        </w:rPr>
        <w:t>1. Ajánlatkérő neve, címe, telef</w:t>
      </w:r>
      <w:r w:rsidR="00C07471">
        <w:rPr>
          <w:rFonts w:ascii="Times New Roman" w:hAnsi="Times New Roman" w:cs="Times New Roman"/>
          <w:b/>
          <w:sz w:val="24"/>
          <w:szCs w:val="24"/>
        </w:rPr>
        <w:t>o</w:t>
      </w:r>
      <w:r w:rsidRPr="00B45433">
        <w:rPr>
          <w:rFonts w:ascii="Times New Roman" w:hAnsi="Times New Roman" w:cs="Times New Roman"/>
          <w:b/>
          <w:sz w:val="24"/>
          <w:szCs w:val="24"/>
        </w:rPr>
        <w:t>nszáma:</w:t>
      </w:r>
    </w:p>
    <w:p w14:paraId="0B2FD9F4" w14:textId="77777777" w:rsidR="00B45433" w:rsidRPr="00B45433" w:rsidRDefault="00B45433" w:rsidP="00B45433">
      <w:pPr>
        <w:pStyle w:val="Nincstrkz"/>
        <w:ind w:left="240"/>
        <w:rPr>
          <w:rFonts w:ascii="Times New Roman" w:hAnsi="Times New Roman" w:cs="Times New Roman"/>
          <w:sz w:val="24"/>
          <w:szCs w:val="24"/>
        </w:rPr>
      </w:pPr>
      <w:r w:rsidRPr="00B45433">
        <w:rPr>
          <w:rFonts w:ascii="Times New Roman" w:hAnsi="Times New Roman" w:cs="Times New Roman"/>
          <w:sz w:val="24"/>
          <w:szCs w:val="24"/>
        </w:rPr>
        <w:t xml:space="preserve">Neve: </w:t>
      </w:r>
      <w:r w:rsidRPr="00B45433">
        <w:rPr>
          <w:rFonts w:ascii="Times New Roman" w:hAnsi="Times New Roman" w:cs="Times New Roman"/>
          <w:sz w:val="24"/>
          <w:szCs w:val="24"/>
        </w:rPr>
        <w:tab/>
        <w:t>Dornyay Béla Múzeum</w:t>
      </w:r>
    </w:p>
    <w:p w14:paraId="45C92268" w14:textId="77777777" w:rsidR="00B45433" w:rsidRPr="00B45433" w:rsidRDefault="00B45433" w:rsidP="00B45433">
      <w:pPr>
        <w:pStyle w:val="Nincstrkz"/>
        <w:ind w:left="240"/>
        <w:rPr>
          <w:rFonts w:ascii="Times New Roman" w:hAnsi="Times New Roman" w:cs="Times New Roman"/>
          <w:sz w:val="24"/>
          <w:szCs w:val="24"/>
        </w:rPr>
      </w:pPr>
      <w:r w:rsidRPr="00B45433">
        <w:rPr>
          <w:rFonts w:ascii="Times New Roman" w:hAnsi="Times New Roman" w:cs="Times New Roman"/>
          <w:sz w:val="24"/>
          <w:szCs w:val="24"/>
        </w:rPr>
        <w:t xml:space="preserve">Cím: </w:t>
      </w:r>
      <w:r w:rsidRPr="00B45433">
        <w:rPr>
          <w:rFonts w:ascii="Times New Roman" w:hAnsi="Times New Roman" w:cs="Times New Roman"/>
          <w:sz w:val="24"/>
          <w:szCs w:val="24"/>
        </w:rPr>
        <w:tab/>
        <w:t>3100 Salgótarján, Múzeum tér 2.</w:t>
      </w:r>
    </w:p>
    <w:p w14:paraId="5039D589" w14:textId="5D2D679A" w:rsidR="00B45433" w:rsidRPr="00B45433" w:rsidRDefault="007B798E" w:rsidP="00B45433">
      <w:pPr>
        <w:pStyle w:val="Nincstrkz"/>
        <w:ind w:left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Telefon: </w:t>
      </w:r>
      <w:r>
        <w:rPr>
          <w:rFonts w:ascii="Times New Roman" w:hAnsi="Times New Roman" w:cs="Times New Roman"/>
          <w:sz w:val="24"/>
          <w:szCs w:val="24"/>
        </w:rPr>
        <w:tab/>
        <w:t>32/520-700</w:t>
      </w:r>
    </w:p>
    <w:p w14:paraId="55C1B5DF" w14:textId="77777777" w:rsidR="00B45433" w:rsidRPr="00B45433" w:rsidRDefault="00B45433" w:rsidP="00B45433">
      <w:pPr>
        <w:pStyle w:val="Nincstrkz"/>
        <w:ind w:left="240"/>
        <w:rPr>
          <w:rFonts w:ascii="Times New Roman" w:hAnsi="Times New Roman" w:cs="Times New Roman"/>
          <w:sz w:val="24"/>
          <w:szCs w:val="24"/>
        </w:rPr>
      </w:pPr>
      <w:r w:rsidRPr="00B45433">
        <w:rPr>
          <w:rFonts w:ascii="Times New Roman" w:hAnsi="Times New Roman" w:cs="Times New Roman"/>
          <w:sz w:val="24"/>
          <w:szCs w:val="24"/>
        </w:rPr>
        <w:t xml:space="preserve">e-mail: </w:t>
      </w:r>
      <w:r w:rsidRPr="00B45433">
        <w:rPr>
          <w:rFonts w:ascii="Times New Roman" w:hAnsi="Times New Roman" w:cs="Times New Roman"/>
          <w:sz w:val="24"/>
          <w:szCs w:val="24"/>
        </w:rPr>
        <w:tab/>
      </w:r>
      <w:hyperlink r:id="rId6" w:history="1">
        <w:r w:rsidRPr="00B45433">
          <w:rPr>
            <w:rStyle w:val="Hiperhivatkozs"/>
            <w:rFonts w:ascii="Times New Roman" w:hAnsi="Times New Roman" w:cs="Times New Roman"/>
            <w:sz w:val="24"/>
            <w:szCs w:val="24"/>
          </w:rPr>
          <w:t>titkarsag@dornyaymuzeum.hu</w:t>
        </w:r>
      </w:hyperlink>
      <w:r w:rsidRPr="00B454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6B0255" w14:textId="77777777" w:rsidR="00B45433" w:rsidRPr="00B45433" w:rsidRDefault="00B45433" w:rsidP="00B45433">
      <w:pPr>
        <w:pStyle w:val="Nincstrkz"/>
        <w:ind w:left="240"/>
        <w:rPr>
          <w:rFonts w:ascii="Times New Roman" w:hAnsi="Times New Roman" w:cs="Times New Roman"/>
          <w:sz w:val="24"/>
          <w:szCs w:val="24"/>
        </w:rPr>
      </w:pPr>
      <w:r w:rsidRPr="00B45433">
        <w:rPr>
          <w:rFonts w:ascii="Times New Roman" w:hAnsi="Times New Roman" w:cs="Times New Roman"/>
          <w:sz w:val="24"/>
          <w:szCs w:val="24"/>
        </w:rPr>
        <w:t xml:space="preserve">Képviseletre jogosult: Dr. </w:t>
      </w:r>
      <w:proofErr w:type="spellStart"/>
      <w:r w:rsidRPr="00B45433">
        <w:rPr>
          <w:rFonts w:ascii="Times New Roman" w:hAnsi="Times New Roman" w:cs="Times New Roman"/>
          <w:sz w:val="24"/>
          <w:szCs w:val="24"/>
        </w:rPr>
        <w:t>Shah</w:t>
      </w:r>
      <w:proofErr w:type="spellEnd"/>
      <w:r w:rsidRPr="00B45433">
        <w:rPr>
          <w:rFonts w:ascii="Times New Roman" w:hAnsi="Times New Roman" w:cs="Times New Roman"/>
          <w:sz w:val="24"/>
          <w:szCs w:val="24"/>
        </w:rPr>
        <w:t xml:space="preserve"> Gabriella múzeumigazgató</w:t>
      </w:r>
    </w:p>
    <w:p w14:paraId="3B4533F2" w14:textId="50036F4E" w:rsidR="00B45433" w:rsidRPr="00B45433" w:rsidRDefault="00B45433" w:rsidP="00B45433">
      <w:pPr>
        <w:pStyle w:val="Nincstrkz"/>
        <w:ind w:left="240"/>
        <w:rPr>
          <w:rFonts w:ascii="Times New Roman" w:hAnsi="Times New Roman" w:cs="Times New Roman"/>
          <w:sz w:val="24"/>
          <w:szCs w:val="24"/>
        </w:rPr>
      </w:pPr>
      <w:r w:rsidRPr="00B45433">
        <w:rPr>
          <w:rFonts w:ascii="Times New Roman" w:hAnsi="Times New Roman" w:cs="Times New Roman"/>
          <w:sz w:val="24"/>
          <w:szCs w:val="24"/>
        </w:rPr>
        <w:t>Kapcsolattartó neve</w:t>
      </w:r>
      <w:r w:rsidR="007B798E">
        <w:rPr>
          <w:rFonts w:ascii="Times New Roman" w:hAnsi="Times New Roman" w:cs="Times New Roman"/>
          <w:sz w:val="24"/>
          <w:szCs w:val="24"/>
        </w:rPr>
        <w:t xml:space="preserve">: </w:t>
      </w:r>
      <w:r w:rsidR="00B57598" w:rsidRPr="00B57598">
        <w:rPr>
          <w:rFonts w:ascii="Times New Roman" w:hAnsi="Times New Roman" w:cs="Times New Roman"/>
          <w:sz w:val="24"/>
          <w:szCs w:val="24"/>
        </w:rPr>
        <w:t xml:space="preserve">Szolnoki Tamás </w:t>
      </w:r>
      <w:r w:rsidR="00B57598">
        <w:rPr>
          <w:rFonts w:ascii="Times New Roman" w:hAnsi="Times New Roman" w:cs="Times New Roman"/>
          <w:sz w:val="24"/>
          <w:szCs w:val="24"/>
        </w:rPr>
        <w:t>(</w:t>
      </w:r>
      <w:r w:rsidR="00B57598" w:rsidRPr="00B57598">
        <w:rPr>
          <w:rFonts w:ascii="Times New Roman" w:hAnsi="Times New Roman" w:cs="Times New Roman"/>
          <w:sz w:val="24"/>
          <w:szCs w:val="24"/>
        </w:rPr>
        <w:t>+36 20/953-5530</w:t>
      </w:r>
      <w:r w:rsidR="00B57598">
        <w:rPr>
          <w:rFonts w:ascii="Times New Roman" w:hAnsi="Times New Roman" w:cs="Times New Roman"/>
          <w:sz w:val="24"/>
          <w:szCs w:val="24"/>
        </w:rPr>
        <w:t>)</w:t>
      </w:r>
    </w:p>
    <w:p w14:paraId="68E6A62D" w14:textId="77777777" w:rsidR="00B45433" w:rsidRPr="00B45433" w:rsidRDefault="00B45433" w:rsidP="00B45433">
      <w:pPr>
        <w:pStyle w:val="Nincstrkz"/>
        <w:ind w:left="240"/>
        <w:rPr>
          <w:rFonts w:ascii="Times New Roman" w:hAnsi="Times New Roman" w:cs="Times New Roman"/>
          <w:sz w:val="24"/>
          <w:szCs w:val="24"/>
        </w:rPr>
      </w:pPr>
    </w:p>
    <w:p w14:paraId="7381EF53" w14:textId="77777777" w:rsidR="00B45433" w:rsidRPr="00B45433" w:rsidRDefault="00B45433" w:rsidP="00B45433">
      <w:pPr>
        <w:pStyle w:val="Nincstrkz"/>
        <w:tabs>
          <w:tab w:val="left" w:pos="4536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433">
        <w:rPr>
          <w:rFonts w:ascii="Times New Roman" w:hAnsi="Times New Roman" w:cs="Times New Roman"/>
          <w:b/>
          <w:sz w:val="24"/>
          <w:szCs w:val="24"/>
        </w:rPr>
        <w:t>2. A beszerzés tárgyának pontos meghatározása, főbb adatai, mennyisége:</w:t>
      </w:r>
    </w:p>
    <w:p w14:paraId="5AC74155" w14:textId="77777777" w:rsidR="00B45433" w:rsidRPr="00B45433" w:rsidRDefault="00B45433" w:rsidP="00B45433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31FBDFDB" w14:textId="71832C87" w:rsidR="00712965" w:rsidRDefault="00712965" w:rsidP="00B45433">
      <w:pPr>
        <w:pStyle w:val="Nincstrkz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228441566"/>
      <w:r>
        <w:rPr>
          <w:rFonts w:ascii="Times New Roman" w:hAnsi="Times New Roman" w:cs="Times New Roman"/>
          <w:bCs/>
          <w:sz w:val="24"/>
          <w:szCs w:val="24"/>
        </w:rPr>
        <w:t>„Vár a város felett</w:t>
      </w:r>
      <w:r w:rsidR="007C630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7C630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Salgó várának régészeti kutatása c. időszaki kiállításhoz az alábbi nyom</w:t>
      </w:r>
      <w:r w:rsidR="007C6300">
        <w:rPr>
          <w:rFonts w:ascii="Times New Roman" w:hAnsi="Times New Roman" w:cs="Times New Roman"/>
          <w:bCs/>
          <w:sz w:val="24"/>
          <w:szCs w:val="24"/>
        </w:rPr>
        <w:t>dai</w:t>
      </w:r>
      <w:r w:rsidR="002237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80ED1">
        <w:rPr>
          <w:rFonts w:ascii="Times New Roman" w:hAnsi="Times New Roman" w:cs="Times New Roman"/>
          <w:bCs/>
          <w:sz w:val="24"/>
          <w:szCs w:val="24"/>
        </w:rPr>
        <w:t xml:space="preserve">és grafikai </w:t>
      </w:r>
      <w:r w:rsidR="00223731">
        <w:rPr>
          <w:rFonts w:ascii="Times New Roman" w:hAnsi="Times New Roman" w:cs="Times New Roman"/>
          <w:bCs/>
          <w:sz w:val="24"/>
          <w:szCs w:val="24"/>
        </w:rPr>
        <w:t>feladatok</w:t>
      </w:r>
      <w:r>
        <w:rPr>
          <w:rFonts w:ascii="Times New Roman" w:hAnsi="Times New Roman" w:cs="Times New Roman"/>
          <w:bCs/>
          <w:sz w:val="24"/>
          <w:szCs w:val="24"/>
        </w:rPr>
        <w:t xml:space="preserve"> ellátása:</w:t>
      </w:r>
    </w:p>
    <w:p w14:paraId="1468A1A8" w14:textId="0E68B78B" w:rsidR="00712965" w:rsidRDefault="00712965" w:rsidP="00712965">
      <w:pPr>
        <w:pStyle w:val="Nincstrkz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kiállítási installáció, tablók gyártása grafikai tervezéssel</w:t>
      </w:r>
    </w:p>
    <w:p w14:paraId="17B18829" w14:textId="21B59CC6" w:rsidR="00712965" w:rsidRDefault="00712965" w:rsidP="00712965">
      <w:pPr>
        <w:pStyle w:val="Nincstrkz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reklámanyag elkészítése homlokzatra (épületreklám) és kihelyezése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alpintechnikával</w:t>
      </w:r>
      <w:proofErr w:type="spellEnd"/>
    </w:p>
    <w:p w14:paraId="347DD986" w14:textId="28CCE319" w:rsidR="00712965" w:rsidRDefault="00712965" w:rsidP="00712965">
      <w:pPr>
        <w:pStyle w:val="Nincstrkz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kiállításhoz kapcsolódó reklámeszközök</w:t>
      </w:r>
      <w:r w:rsidR="00E80ED1">
        <w:rPr>
          <w:rFonts w:ascii="Times New Roman" w:hAnsi="Times New Roman" w:cs="Times New Roman"/>
          <w:bCs/>
          <w:sz w:val="24"/>
          <w:szCs w:val="24"/>
        </w:rPr>
        <w:t>, szakmai anyagok</w:t>
      </w:r>
      <w:r>
        <w:rPr>
          <w:rFonts w:ascii="Times New Roman" w:hAnsi="Times New Roman" w:cs="Times New Roman"/>
          <w:bCs/>
          <w:sz w:val="24"/>
          <w:szCs w:val="24"/>
        </w:rPr>
        <w:t xml:space="preserve"> gyártása (roll-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up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sajtófal)</w:t>
      </w:r>
    </w:p>
    <w:p w14:paraId="2314E28C" w14:textId="6404A5BC" w:rsidR="00CD3307" w:rsidRDefault="00CD3307" w:rsidP="00CD3307">
      <w:pPr>
        <w:pStyle w:val="Nincstrkz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az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Interreg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45D9E">
        <w:rPr>
          <w:rFonts w:ascii="Times New Roman" w:hAnsi="Times New Roman" w:cs="Times New Roman"/>
          <w:bCs/>
          <w:sz w:val="24"/>
          <w:szCs w:val="24"/>
        </w:rPr>
        <w:t>HUSK/2302/2.4/039/P2</w:t>
      </w:r>
      <w:r>
        <w:rPr>
          <w:rFonts w:ascii="Times New Roman" w:hAnsi="Times New Roman" w:cs="Times New Roman"/>
          <w:bCs/>
          <w:sz w:val="24"/>
          <w:szCs w:val="24"/>
        </w:rPr>
        <w:t xml:space="preserve"> pályázat keretén belül.</w:t>
      </w:r>
    </w:p>
    <w:p w14:paraId="6CAE3EAD" w14:textId="6CA3C09B" w:rsidR="00E80ED1" w:rsidRDefault="00E80ED1" w:rsidP="00CD3307">
      <w:pPr>
        <w:pStyle w:val="Nincstrkz"/>
        <w:ind w:left="1416" w:hanging="141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 tervezéshez és kivitelezéshez szükséges szakmai szövegeket és fotókat a múzeum biztosítja</w:t>
      </w:r>
    </w:p>
    <w:bookmarkEnd w:id="0"/>
    <w:p w14:paraId="1F7A7347" w14:textId="5B22C94B" w:rsidR="00B45433" w:rsidRDefault="00B45433" w:rsidP="00B45433">
      <w:pPr>
        <w:pStyle w:val="Nincstrkz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1391D7D" w14:textId="77777777" w:rsidR="00B83F50" w:rsidRDefault="00B83F50" w:rsidP="00B45433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</w:p>
    <w:p w14:paraId="040D6BEF" w14:textId="109A0EDE" w:rsidR="00B45433" w:rsidRPr="00B45433" w:rsidRDefault="00B45433" w:rsidP="00B45433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 w:rsidRPr="00B45433">
        <w:rPr>
          <w:rFonts w:ascii="Times New Roman" w:hAnsi="Times New Roman" w:cs="Times New Roman"/>
          <w:b/>
          <w:sz w:val="24"/>
          <w:szCs w:val="24"/>
        </w:rPr>
        <w:t>3. A szerződés meghatározása:</w:t>
      </w:r>
    </w:p>
    <w:p w14:paraId="11F262EE" w14:textId="77777777" w:rsidR="00B45433" w:rsidRPr="00B45433" w:rsidRDefault="00B45433" w:rsidP="00B45433">
      <w:pPr>
        <w:pStyle w:val="Nincstrkz"/>
        <w:ind w:left="284"/>
        <w:rPr>
          <w:rFonts w:ascii="Times New Roman" w:hAnsi="Times New Roman" w:cs="Times New Roman"/>
          <w:sz w:val="24"/>
          <w:szCs w:val="24"/>
        </w:rPr>
      </w:pPr>
      <w:r w:rsidRPr="00B45433">
        <w:rPr>
          <w:rFonts w:ascii="Times New Roman" w:hAnsi="Times New Roman" w:cs="Times New Roman"/>
          <w:sz w:val="24"/>
          <w:szCs w:val="24"/>
        </w:rPr>
        <w:t>Vállalkozási szerződés</w:t>
      </w:r>
    </w:p>
    <w:p w14:paraId="1AC9F34B" w14:textId="77777777" w:rsidR="00B45433" w:rsidRPr="00B45433" w:rsidRDefault="00B45433" w:rsidP="00B45433">
      <w:pPr>
        <w:pStyle w:val="Nincstrkz"/>
        <w:ind w:left="284"/>
        <w:rPr>
          <w:rFonts w:ascii="Times New Roman" w:hAnsi="Times New Roman" w:cs="Times New Roman"/>
          <w:sz w:val="24"/>
          <w:szCs w:val="24"/>
        </w:rPr>
      </w:pPr>
    </w:p>
    <w:p w14:paraId="50874BE0" w14:textId="3C19D3B7" w:rsidR="00B45433" w:rsidRPr="00B45433" w:rsidRDefault="00B45433" w:rsidP="00B45433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B4543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 A </w:t>
      </w:r>
      <w:r w:rsidRPr="00365B69">
        <w:rPr>
          <w:rFonts w:ascii="Times New Roman" w:hAnsi="Times New Roman" w:cs="Times New Roman"/>
          <w:b/>
          <w:sz w:val="24"/>
          <w:szCs w:val="24"/>
        </w:rPr>
        <w:t>szerződés időtartama, teljesítés határideje:</w:t>
      </w:r>
      <w:r w:rsidR="00B57598" w:rsidRPr="00365B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3731" w:rsidRPr="00223731">
        <w:rPr>
          <w:rFonts w:ascii="Times New Roman" w:hAnsi="Times New Roman" w:cs="Times New Roman"/>
          <w:bCs/>
          <w:sz w:val="24"/>
          <w:szCs w:val="24"/>
        </w:rPr>
        <w:t xml:space="preserve">az elvégzendő feladatokat </w:t>
      </w:r>
      <w:r w:rsidR="00B57598" w:rsidRPr="00223731">
        <w:rPr>
          <w:rFonts w:ascii="Times New Roman" w:hAnsi="Times New Roman" w:cs="Times New Roman"/>
          <w:bCs/>
          <w:sz w:val="24"/>
          <w:szCs w:val="24"/>
        </w:rPr>
        <w:t>202</w:t>
      </w:r>
      <w:r w:rsidR="00A52546" w:rsidRPr="00223731">
        <w:rPr>
          <w:rFonts w:ascii="Times New Roman" w:hAnsi="Times New Roman" w:cs="Times New Roman"/>
          <w:bCs/>
          <w:sz w:val="24"/>
          <w:szCs w:val="24"/>
        </w:rPr>
        <w:t>6</w:t>
      </w:r>
      <w:r w:rsidR="00B57598" w:rsidRPr="00223731">
        <w:rPr>
          <w:rFonts w:ascii="Times New Roman" w:hAnsi="Times New Roman" w:cs="Times New Roman"/>
          <w:bCs/>
          <w:sz w:val="24"/>
          <w:szCs w:val="24"/>
        </w:rPr>
        <w:t>.</w:t>
      </w:r>
      <w:r w:rsidR="00E60CBB" w:rsidRPr="00223731">
        <w:rPr>
          <w:rFonts w:ascii="Times New Roman" w:hAnsi="Times New Roman" w:cs="Times New Roman"/>
          <w:bCs/>
          <w:sz w:val="24"/>
          <w:szCs w:val="24"/>
        </w:rPr>
        <w:t xml:space="preserve"> május</w:t>
      </w:r>
      <w:r w:rsidR="000D63DF" w:rsidRPr="002237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C6300" w:rsidRPr="00223731">
        <w:rPr>
          <w:rFonts w:ascii="Times New Roman" w:hAnsi="Times New Roman" w:cs="Times New Roman"/>
          <w:bCs/>
          <w:sz w:val="24"/>
          <w:szCs w:val="24"/>
        </w:rPr>
        <w:t>6</w:t>
      </w:r>
      <w:r w:rsidR="00B57598" w:rsidRPr="00223731">
        <w:rPr>
          <w:rFonts w:ascii="Times New Roman" w:hAnsi="Times New Roman" w:cs="Times New Roman"/>
          <w:bCs/>
          <w:sz w:val="24"/>
          <w:szCs w:val="24"/>
        </w:rPr>
        <w:t>.</w:t>
      </w:r>
      <w:r w:rsidR="002237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3731" w:rsidRPr="00223731">
        <w:rPr>
          <w:rFonts w:ascii="Times New Roman" w:hAnsi="Times New Roman" w:cs="Times New Roman"/>
          <w:bCs/>
          <w:sz w:val="24"/>
          <w:szCs w:val="24"/>
        </w:rPr>
        <w:t>napjáig szükséges el</w:t>
      </w:r>
      <w:r w:rsidR="00E2104F">
        <w:rPr>
          <w:rFonts w:ascii="Times New Roman" w:hAnsi="Times New Roman" w:cs="Times New Roman"/>
          <w:bCs/>
          <w:sz w:val="24"/>
          <w:szCs w:val="24"/>
        </w:rPr>
        <w:t>készíteni.</w:t>
      </w:r>
    </w:p>
    <w:p w14:paraId="7176C316" w14:textId="77777777" w:rsidR="00B45433" w:rsidRPr="00B45433" w:rsidRDefault="00B45433" w:rsidP="00B45433">
      <w:pPr>
        <w:pStyle w:val="Nincstrkz"/>
        <w:ind w:left="284"/>
        <w:rPr>
          <w:rFonts w:ascii="Times New Roman" w:hAnsi="Times New Roman" w:cs="Times New Roman"/>
          <w:sz w:val="24"/>
          <w:szCs w:val="24"/>
        </w:rPr>
      </w:pPr>
      <w:r w:rsidRPr="00B45433">
        <w:rPr>
          <w:rFonts w:ascii="Times New Roman" w:hAnsi="Times New Roman" w:cs="Times New Roman"/>
          <w:sz w:val="24"/>
          <w:szCs w:val="24"/>
        </w:rPr>
        <w:t>A vállalkozó előteljesítésre jogosult.</w:t>
      </w:r>
    </w:p>
    <w:p w14:paraId="742726B7" w14:textId="77777777" w:rsidR="00B45433" w:rsidRPr="00B45433" w:rsidRDefault="00B45433" w:rsidP="00B45433">
      <w:pPr>
        <w:pStyle w:val="Nincstrkz"/>
        <w:tabs>
          <w:tab w:val="left" w:pos="453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D0520E9" w14:textId="77777777" w:rsidR="00B45433" w:rsidRPr="00B45433" w:rsidRDefault="00B45433" w:rsidP="00B45433">
      <w:pPr>
        <w:pStyle w:val="Nincstrkz"/>
        <w:tabs>
          <w:tab w:val="left" w:pos="4536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5433">
        <w:rPr>
          <w:rFonts w:ascii="Times New Roman" w:hAnsi="Times New Roman" w:cs="Times New Roman"/>
          <w:b/>
          <w:bCs/>
          <w:sz w:val="24"/>
          <w:szCs w:val="24"/>
        </w:rPr>
        <w:t>5. Az ellenszolgáltatás teljesítésének feltételei, határideje:</w:t>
      </w:r>
    </w:p>
    <w:p w14:paraId="68CC49CF" w14:textId="77777777" w:rsidR="00B45433" w:rsidRPr="00B45433" w:rsidRDefault="00B45433" w:rsidP="00B45433">
      <w:pPr>
        <w:pStyle w:val="Nincstrkz"/>
        <w:tabs>
          <w:tab w:val="left" w:pos="453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5433">
        <w:rPr>
          <w:rFonts w:ascii="Times New Roman" w:hAnsi="Times New Roman" w:cs="Times New Roman"/>
          <w:sz w:val="24"/>
          <w:szCs w:val="24"/>
        </w:rPr>
        <w:t>Ajánlatkérő előleget nem biztosít.</w:t>
      </w:r>
    </w:p>
    <w:p w14:paraId="003868C3" w14:textId="634FC6A4" w:rsidR="00B45433" w:rsidRPr="00B45433" w:rsidRDefault="00B45433" w:rsidP="00B45433">
      <w:pPr>
        <w:pStyle w:val="Nincstrkz"/>
        <w:tabs>
          <w:tab w:val="left" w:pos="4536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5433">
        <w:rPr>
          <w:rFonts w:ascii="Times New Roman" w:hAnsi="Times New Roman" w:cs="Times New Roman"/>
          <w:bCs/>
          <w:sz w:val="24"/>
          <w:szCs w:val="24"/>
        </w:rPr>
        <w:t xml:space="preserve">Ajánlatkérő a részére kiállított és elfogadott számlát 30 napon </w:t>
      </w:r>
      <w:r w:rsidR="00365B69">
        <w:rPr>
          <w:rFonts w:ascii="Times New Roman" w:hAnsi="Times New Roman" w:cs="Times New Roman"/>
          <w:bCs/>
          <w:sz w:val="24"/>
          <w:szCs w:val="24"/>
        </w:rPr>
        <w:t xml:space="preserve">belül </w:t>
      </w:r>
      <w:r w:rsidRPr="00B45433">
        <w:rPr>
          <w:rFonts w:ascii="Times New Roman" w:hAnsi="Times New Roman" w:cs="Times New Roman"/>
          <w:bCs/>
          <w:sz w:val="24"/>
          <w:szCs w:val="24"/>
        </w:rPr>
        <w:t>köteles kiegyenlíteni.</w:t>
      </w:r>
    </w:p>
    <w:p w14:paraId="6E95BEC9" w14:textId="77777777" w:rsidR="007C6300" w:rsidRDefault="007C6300" w:rsidP="00B45433">
      <w:pPr>
        <w:pStyle w:val="Nincstrkz"/>
        <w:tabs>
          <w:tab w:val="left" w:pos="4536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17BD29" w14:textId="0351A78F" w:rsidR="00B45433" w:rsidRPr="00B45433" w:rsidRDefault="00B45433" w:rsidP="00B45433">
      <w:pPr>
        <w:pStyle w:val="Nincstrkz"/>
        <w:tabs>
          <w:tab w:val="left" w:pos="4536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433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B45433">
        <w:rPr>
          <w:rFonts w:ascii="Times New Roman" w:hAnsi="Times New Roman" w:cs="Times New Roman"/>
          <w:b/>
          <w:sz w:val="24"/>
          <w:szCs w:val="24"/>
        </w:rPr>
        <w:t xml:space="preserve"> Szerződési biztosítékok megjelölése:</w:t>
      </w:r>
    </w:p>
    <w:p w14:paraId="1CC089D7" w14:textId="77777777" w:rsidR="00B45433" w:rsidRPr="00B45433" w:rsidRDefault="00B45433" w:rsidP="00B45433">
      <w:pPr>
        <w:numPr>
          <w:ilvl w:val="0"/>
          <w:numId w:val="2"/>
        </w:numPr>
        <w:suppressAutoHyphens/>
        <w:spacing w:after="0" w:line="240" w:lineRule="auto"/>
        <w:ind w:left="561" w:hanging="544"/>
        <w:jc w:val="both"/>
        <w:rPr>
          <w:rFonts w:ascii="Times New Roman" w:hAnsi="Times New Roman" w:cs="Times New Roman"/>
          <w:sz w:val="24"/>
          <w:szCs w:val="24"/>
        </w:rPr>
      </w:pPr>
      <w:r w:rsidRPr="00B45433">
        <w:rPr>
          <w:rFonts w:ascii="Times New Roman" w:hAnsi="Times New Roman" w:cs="Times New Roman"/>
          <w:sz w:val="24"/>
          <w:szCs w:val="24"/>
        </w:rPr>
        <w:t xml:space="preserve">Késedelmi kötbér: A kötbér mértéke 5.000 Ft/nap. </w:t>
      </w:r>
    </w:p>
    <w:p w14:paraId="2174CAF0" w14:textId="77777777" w:rsidR="00B45433" w:rsidRPr="00B45433" w:rsidRDefault="00B45433" w:rsidP="00B45433">
      <w:pPr>
        <w:pStyle w:val="Nincstrkz"/>
        <w:tabs>
          <w:tab w:val="left" w:pos="4536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087457" w14:textId="77777777" w:rsidR="00E60CBB" w:rsidRDefault="00E60CBB" w:rsidP="00B45433">
      <w:pPr>
        <w:pStyle w:val="Nincstrkz"/>
        <w:tabs>
          <w:tab w:val="left" w:pos="4536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1D9009" w14:textId="77777777" w:rsidR="00E60CBB" w:rsidRDefault="00E60CBB" w:rsidP="00B45433">
      <w:pPr>
        <w:pStyle w:val="Nincstrkz"/>
        <w:tabs>
          <w:tab w:val="left" w:pos="4536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9A3055" w14:textId="4390B0E9" w:rsidR="00B45433" w:rsidRPr="00B45433" w:rsidRDefault="00B45433" w:rsidP="00B45433">
      <w:pPr>
        <w:pStyle w:val="Nincstrkz"/>
        <w:tabs>
          <w:tab w:val="left" w:pos="4536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5433">
        <w:rPr>
          <w:rFonts w:ascii="Times New Roman" w:hAnsi="Times New Roman" w:cs="Times New Roman"/>
          <w:b/>
          <w:bCs/>
          <w:sz w:val="24"/>
          <w:szCs w:val="24"/>
        </w:rPr>
        <w:t>7. Az ajánlatok értékelési szempontja:</w:t>
      </w:r>
    </w:p>
    <w:p w14:paraId="6E3CE9DE" w14:textId="77777777" w:rsidR="00B45433" w:rsidRPr="00B45433" w:rsidRDefault="00B45433" w:rsidP="00B45433">
      <w:pPr>
        <w:pStyle w:val="Nincstrkz"/>
        <w:tabs>
          <w:tab w:val="left" w:pos="453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5433">
        <w:rPr>
          <w:rFonts w:ascii="Times New Roman" w:hAnsi="Times New Roman" w:cs="Times New Roman"/>
          <w:sz w:val="24"/>
          <w:szCs w:val="24"/>
        </w:rPr>
        <w:t>Ajánlatkérő a legalacsonyabb ellenszolgáltatási összeg alapján választja ki a nyertes Ajánlattevőt.</w:t>
      </w:r>
    </w:p>
    <w:p w14:paraId="31E4E44F" w14:textId="77777777" w:rsidR="00B45433" w:rsidRPr="00B45433" w:rsidRDefault="00B45433" w:rsidP="00B45433">
      <w:pPr>
        <w:pStyle w:val="Nincstrkz"/>
        <w:tabs>
          <w:tab w:val="left" w:pos="453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1A25670" w14:textId="77777777" w:rsidR="007C6300" w:rsidRDefault="007C6300" w:rsidP="00B45433">
      <w:pPr>
        <w:pStyle w:val="Nincstrkz"/>
        <w:tabs>
          <w:tab w:val="left" w:pos="4536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176B83" w14:textId="01C51AD0" w:rsidR="00B45433" w:rsidRPr="00B45433" w:rsidRDefault="00B45433" w:rsidP="00B45433">
      <w:pPr>
        <w:pStyle w:val="Nincstrkz"/>
        <w:tabs>
          <w:tab w:val="left" w:pos="453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5433"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r w:rsidRPr="00B45433">
        <w:rPr>
          <w:rFonts w:ascii="Times New Roman" w:hAnsi="Times New Roman" w:cs="Times New Roman"/>
          <w:b/>
          <w:sz w:val="24"/>
          <w:szCs w:val="24"/>
        </w:rPr>
        <w:t xml:space="preserve">Ajánlati kötöttség ideje: </w:t>
      </w:r>
      <w:r w:rsidRPr="00B45433">
        <w:rPr>
          <w:rFonts w:ascii="Times New Roman" w:hAnsi="Times New Roman" w:cs="Times New Roman"/>
          <w:sz w:val="24"/>
          <w:szCs w:val="24"/>
        </w:rPr>
        <w:t>az ajánlatok benyújtását követő 10 nap</w:t>
      </w:r>
    </w:p>
    <w:p w14:paraId="5E845EFF" w14:textId="77777777" w:rsidR="00B45433" w:rsidRPr="00B45433" w:rsidRDefault="00B45433" w:rsidP="00B45433">
      <w:pPr>
        <w:pStyle w:val="Nincstrkz"/>
        <w:tabs>
          <w:tab w:val="left" w:pos="4536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3D57BF" w14:textId="600AC95F" w:rsidR="00B45433" w:rsidRPr="00B45433" w:rsidRDefault="00B45433" w:rsidP="00B45433">
      <w:pPr>
        <w:pStyle w:val="Nincstrkz"/>
        <w:tabs>
          <w:tab w:val="left" w:pos="4536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433">
        <w:rPr>
          <w:rFonts w:ascii="Times New Roman" w:hAnsi="Times New Roman" w:cs="Times New Roman"/>
          <w:b/>
          <w:sz w:val="24"/>
          <w:szCs w:val="24"/>
        </w:rPr>
        <w:t xml:space="preserve">9. Az ajánlat benyújtásának módja: </w:t>
      </w:r>
    </w:p>
    <w:p w14:paraId="275BFE93" w14:textId="5396AC9E" w:rsidR="00B45433" w:rsidRPr="00B45433" w:rsidRDefault="00B45433" w:rsidP="00B45433">
      <w:pPr>
        <w:pStyle w:val="Nincstrkz"/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B45433">
        <w:rPr>
          <w:rFonts w:ascii="Times New Roman" w:hAnsi="Times New Roman" w:cs="Times New Roman"/>
          <w:sz w:val="24"/>
          <w:szCs w:val="24"/>
        </w:rPr>
        <w:t xml:space="preserve">Az ajánlatot e-mailben a </w:t>
      </w:r>
      <w:hyperlink r:id="rId7" w:history="1">
        <w:r w:rsidRPr="00B45433">
          <w:rPr>
            <w:rStyle w:val="Hiperhivatkozs"/>
            <w:rFonts w:ascii="Times New Roman" w:hAnsi="Times New Roman" w:cs="Times New Roman"/>
            <w:sz w:val="24"/>
            <w:szCs w:val="24"/>
          </w:rPr>
          <w:t>titkarsag@dornyaymuzeum.hu</w:t>
        </w:r>
      </w:hyperlink>
      <w:r w:rsidR="00B57598">
        <w:rPr>
          <w:rStyle w:val="Hiperhivatkozs"/>
          <w:rFonts w:ascii="Times New Roman" w:hAnsi="Times New Roman" w:cs="Times New Roman"/>
          <w:sz w:val="24"/>
          <w:szCs w:val="24"/>
        </w:rPr>
        <w:t xml:space="preserve"> </w:t>
      </w:r>
      <w:r w:rsidR="00B57598" w:rsidRPr="00B57598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és</w:t>
      </w:r>
      <w:r w:rsidR="00B57598">
        <w:rPr>
          <w:rStyle w:val="Hiperhivatkozs"/>
          <w:rFonts w:ascii="Times New Roman" w:hAnsi="Times New Roman" w:cs="Times New Roman"/>
          <w:sz w:val="24"/>
          <w:szCs w:val="24"/>
        </w:rPr>
        <w:t xml:space="preserve"> nograd.regeszet@gmail.com</w:t>
      </w:r>
      <w:r w:rsidRPr="00B45433">
        <w:rPr>
          <w:rFonts w:ascii="Times New Roman" w:hAnsi="Times New Roman" w:cs="Times New Roman"/>
          <w:sz w:val="24"/>
          <w:szCs w:val="24"/>
        </w:rPr>
        <w:t xml:space="preserve"> </w:t>
      </w:r>
      <w:r w:rsidR="00B57598">
        <w:rPr>
          <w:rFonts w:ascii="Times New Roman" w:hAnsi="Times New Roman" w:cs="Times New Roman"/>
          <w:sz w:val="24"/>
          <w:szCs w:val="24"/>
        </w:rPr>
        <w:t xml:space="preserve">címre </w:t>
      </w:r>
      <w:r w:rsidRPr="00B45433">
        <w:rPr>
          <w:rFonts w:ascii="Times New Roman" w:hAnsi="Times New Roman" w:cs="Times New Roman"/>
          <w:sz w:val="24"/>
          <w:szCs w:val="24"/>
        </w:rPr>
        <w:t>kérjük eljuttatni.</w:t>
      </w:r>
    </w:p>
    <w:p w14:paraId="0F420C1F" w14:textId="77777777" w:rsidR="00B45433" w:rsidRPr="00B45433" w:rsidRDefault="00B45433" w:rsidP="00B45433">
      <w:pPr>
        <w:pStyle w:val="Nincstrkz"/>
        <w:tabs>
          <w:tab w:val="left" w:pos="4536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7171320" w14:textId="77777777" w:rsidR="00A52546" w:rsidRDefault="00A52546" w:rsidP="00B45433">
      <w:pPr>
        <w:pStyle w:val="Nincstrkz"/>
        <w:tabs>
          <w:tab w:val="left" w:pos="4536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73D7B602" w14:textId="2AAF6DE1" w:rsidR="00B45433" w:rsidRPr="00B45433" w:rsidRDefault="00B45433" w:rsidP="00B45433">
      <w:pPr>
        <w:pStyle w:val="Nincstrkz"/>
        <w:tabs>
          <w:tab w:val="left" w:pos="4536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B45433">
        <w:rPr>
          <w:rFonts w:ascii="Times New Roman" w:hAnsi="Times New Roman" w:cs="Times New Roman"/>
          <w:b/>
          <w:bCs/>
          <w:sz w:val="24"/>
          <w:szCs w:val="24"/>
        </w:rPr>
        <w:t xml:space="preserve">10. Az ajánlattételre nyitva álló határidő, amíg a felhívás visszavonható (Ptk. 6.74.§): </w:t>
      </w:r>
    </w:p>
    <w:p w14:paraId="356E6622" w14:textId="2D078883" w:rsidR="00B45433" w:rsidRPr="00B45433" w:rsidRDefault="00B45433" w:rsidP="00B45433">
      <w:pPr>
        <w:pStyle w:val="Nincstrkz"/>
        <w:tabs>
          <w:tab w:val="left" w:pos="426"/>
        </w:tabs>
        <w:rPr>
          <w:rFonts w:ascii="Times New Roman" w:hAnsi="Times New Roman" w:cs="Times New Roman"/>
          <w:bCs/>
          <w:sz w:val="24"/>
          <w:szCs w:val="24"/>
        </w:rPr>
      </w:pPr>
      <w:r w:rsidRPr="00B45433">
        <w:rPr>
          <w:rFonts w:ascii="Times New Roman" w:hAnsi="Times New Roman" w:cs="Times New Roman"/>
          <w:bCs/>
          <w:sz w:val="24"/>
          <w:szCs w:val="24"/>
        </w:rPr>
        <w:tab/>
      </w:r>
      <w:bookmarkStart w:id="1" w:name="_Hlk191902151"/>
      <w:r w:rsidRPr="00365B69">
        <w:rPr>
          <w:rFonts w:ascii="Times New Roman" w:hAnsi="Times New Roman" w:cs="Times New Roman"/>
          <w:bCs/>
          <w:sz w:val="24"/>
          <w:szCs w:val="24"/>
        </w:rPr>
        <w:t>202</w:t>
      </w:r>
      <w:r w:rsidR="00A52546">
        <w:rPr>
          <w:rFonts w:ascii="Times New Roman" w:hAnsi="Times New Roman" w:cs="Times New Roman"/>
          <w:bCs/>
          <w:sz w:val="24"/>
          <w:szCs w:val="24"/>
        </w:rPr>
        <w:t>6</w:t>
      </w:r>
      <w:r w:rsidRPr="00365B69">
        <w:rPr>
          <w:rFonts w:ascii="Times New Roman" w:hAnsi="Times New Roman" w:cs="Times New Roman"/>
          <w:bCs/>
          <w:sz w:val="24"/>
          <w:szCs w:val="24"/>
        </w:rPr>
        <w:t>.</w:t>
      </w:r>
      <w:bookmarkEnd w:id="1"/>
      <w:r w:rsidR="007C63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83F50">
        <w:rPr>
          <w:rFonts w:ascii="Times New Roman" w:hAnsi="Times New Roman" w:cs="Times New Roman"/>
          <w:bCs/>
          <w:sz w:val="24"/>
          <w:szCs w:val="24"/>
        </w:rPr>
        <w:t>május 4</w:t>
      </w:r>
      <w:r w:rsidR="000D63DF" w:rsidRPr="00365B69">
        <w:rPr>
          <w:rFonts w:ascii="Times New Roman" w:hAnsi="Times New Roman" w:cs="Times New Roman"/>
          <w:bCs/>
          <w:sz w:val="24"/>
          <w:szCs w:val="24"/>
        </w:rPr>
        <w:t>.</w:t>
      </w:r>
      <w:r w:rsidR="00EE19D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751067C" w14:textId="77777777" w:rsidR="00B45433" w:rsidRPr="00B45433" w:rsidRDefault="00B45433" w:rsidP="00B45433">
      <w:pPr>
        <w:pStyle w:val="Nincstrkz"/>
        <w:tabs>
          <w:tab w:val="left" w:pos="4536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729E9C" w14:textId="199AC9FB" w:rsidR="00B45433" w:rsidRPr="00B45433" w:rsidRDefault="00B45433" w:rsidP="00B45433">
      <w:pPr>
        <w:pStyle w:val="Nincstrkz"/>
        <w:tabs>
          <w:tab w:val="left" w:pos="453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5433">
        <w:rPr>
          <w:rFonts w:ascii="Times New Roman" w:hAnsi="Times New Roman" w:cs="Times New Roman"/>
          <w:b/>
          <w:bCs/>
          <w:sz w:val="24"/>
          <w:szCs w:val="24"/>
        </w:rPr>
        <w:t xml:space="preserve">11. Ajánlattételi határidő: </w:t>
      </w:r>
      <w:bookmarkStart w:id="2" w:name="_Hlk192058052"/>
      <w:r w:rsidR="00B83F50">
        <w:rPr>
          <w:rFonts w:ascii="Times New Roman" w:hAnsi="Times New Roman" w:cs="Times New Roman"/>
          <w:bCs/>
          <w:sz w:val="24"/>
          <w:szCs w:val="24"/>
        </w:rPr>
        <w:t>2026. május 4</w:t>
      </w:r>
      <w:r w:rsidRPr="00365B69">
        <w:rPr>
          <w:rFonts w:ascii="Times New Roman" w:hAnsi="Times New Roman" w:cs="Times New Roman"/>
          <w:bCs/>
          <w:sz w:val="24"/>
          <w:szCs w:val="24"/>
        </w:rPr>
        <w:t>. 1</w:t>
      </w:r>
      <w:r w:rsidR="00A52546">
        <w:rPr>
          <w:rFonts w:ascii="Times New Roman" w:hAnsi="Times New Roman" w:cs="Times New Roman"/>
          <w:bCs/>
          <w:sz w:val="24"/>
          <w:szCs w:val="24"/>
        </w:rPr>
        <w:t>4</w:t>
      </w:r>
      <w:r w:rsidRPr="00365B69">
        <w:rPr>
          <w:rFonts w:ascii="Times New Roman" w:hAnsi="Times New Roman" w:cs="Times New Roman"/>
          <w:bCs/>
          <w:sz w:val="24"/>
          <w:szCs w:val="24"/>
        </w:rPr>
        <w:t>:00</w:t>
      </w:r>
      <w:bookmarkEnd w:id="2"/>
      <w:r w:rsidR="00A52546">
        <w:rPr>
          <w:rFonts w:ascii="Times New Roman" w:hAnsi="Times New Roman" w:cs="Times New Roman"/>
          <w:bCs/>
          <w:sz w:val="24"/>
          <w:szCs w:val="24"/>
        </w:rPr>
        <w:t xml:space="preserve"> óra</w:t>
      </w:r>
    </w:p>
    <w:p w14:paraId="0A3B9F2A" w14:textId="77777777" w:rsidR="00B45433" w:rsidRPr="00B45433" w:rsidRDefault="00B45433" w:rsidP="00B45433">
      <w:pPr>
        <w:pStyle w:val="Nincstrkz"/>
        <w:tabs>
          <w:tab w:val="left" w:pos="4536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55D597" w14:textId="77777777" w:rsidR="00B45433" w:rsidRPr="00B45433" w:rsidRDefault="00B45433" w:rsidP="00B45433">
      <w:pPr>
        <w:pStyle w:val="Nincstrkz"/>
        <w:tabs>
          <w:tab w:val="left" w:pos="4536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5433">
        <w:rPr>
          <w:rFonts w:ascii="Times New Roman" w:hAnsi="Times New Roman" w:cs="Times New Roman"/>
          <w:b/>
          <w:bCs/>
          <w:sz w:val="24"/>
          <w:szCs w:val="24"/>
        </w:rPr>
        <w:t xml:space="preserve">12. Ajánlatok bontásának ideje, helye: </w:t>
      </w:r>
    </w:p>
    <w:p w14:paraId="73EFD8B2" w14:textId="77777777" w:rsidR="00B45433" w:rsidRPr="00B45433" w:rsidRDefault="00B45433" w:rsidP="00B45433">
      <w:pPr>
        <w:pStyle w:val="Nincstrkz"/>
        <w:tabs>
          <w:tab w:val="left" w:pos="4536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591282" w14:textId="257EC088" w:rsidR="00B45433" w:rsidRPr="00B45433" w:rsidRDefault="00A22F21" w:rsidP="00B45433">
      <w:pPr>
        <w:pStyle w:val="Nincstrkz"/>
        <w:ind w:left="210"/>
        <w:jc w:val="center"/>
        <w:rPr>
          <w:rFonts w:ascii="Times New Roman" w:hAnsi="Times New Roman" w:cs="Times New Roman"/>
          <w:sz w:val="24"/>
          <w:szCs w:val="24"/>
        </w:rPr>
      </w:pPr>
      <w:r w:rsidRPr="00365B69">
        <w:rPr>
          <w:rFonts w:ascii="Times New Roman" w:hAnsi="Times New Roman" w:cs="Times New Roman"/>
          <w:sz w:val="24"/>
          <w:szCs w:val="24"/>
        </w:rPr>
        <w:t>202</w:t>
      </w:r>
      <w:r w:rsidR="00A52546">
        <w:rPr>
          <w:rFonts w:ascii="Times New Roman" w:hAnsi="Times New Roman" w:cs="Times New Roman"/>
          <w:sz w:val="24"/>
          <w:szCs w:val="24"/>
        </w:rPr>
        <w:t>6</w:t>
      </w:r>
      <w:r w:rsidRPr="00365B69">
        <w:rPr>
          <w:rFonts w:ascii="Times New Roman" w:hAnsi="Times New Roman" w:cs="Times New Roman"/>
          <w:sz w:val="24"/>
          <w:szCs w:val="24"/>
        </w:rPr>
        <w:t>.</w:t>
      </w:r>
      <w:r w:rsidR="007C6300">
        <w:rPr>
          <w:rFonts w:ascii="Times New Roman" w:hAnsi="Times New Roman" w:cs="Times New Roman"/>
          <w:sz w:val="24"/>
          <w:szCs w:val="24"/>
        </w:rPr>
        <w:t xml:space="preserve"> </w:t>
      </w:r>
      <w:r w:rsidR="00A776C5">
        <w:rPr>
          <w:rFonts w:ascii="Times New Roman" w:hAnsi="Times New Roman" w:cs="Times New Roman"/>
          <w:sz w:val="24"/>
          <w:szCs w:val="24"/>
        </w:rPr>
        <w:t>május 4</w:t>
      </w:r>
      <w:r w:rsidR="00B45433" w:rsidRPr="00365B69">
        <w:rPr>
          <w:rFonts w:ascii="Times New Roman" w:hAnsi="Times New Roman" w:cs="Times New Roman"/>
          <w:sz w:val="24"/>
          <w:szCs w:val="24"/>
        </w:rPr>
        <w:t>. 1</w:t>
      </w:r>
      <w:r w:rsidR="00A52546">
        <w:rPr>
          <w:rFonts w:ascii="Times New Roman" w:hAnsi="Times New Roman" w:cs="Times New Roman"/>
          <w:sz w:val="24"/>
          <w:szCs w:val="24"/>
        </w:rPr>
        <w:t>4</w:t>
      </w:r>
      <w:r w:rsidR="00B45433" w:rsidRPr="00365B69">
        <w:rPr>
          <w:rFonts w:ascii="Times New Roman" w:hAnsi="Times New Roman" w:cs="Times New Roman"/>
          <w:sz w:val="24"/>
          <w:szCs w:val="24"/>
        </w:rPr>
        <w:t>:</w:t>
      </w:r>
      <w:r w:rsidR="00A52546">
        <w:rPr>
          <w:rFonts w:ascii="Times New Roman" w:hAnsi="Times New Roman" w:cs="Times New Roman"/>
          <w:sz w:val="24"/>
          <w:szCs w:val="24"/>
        </w:rPr>
        <w:t>1</w:t>
      </w:r>
      <w:r w:rsidR="00B45433" w:rsidRPr="00365B69">
        <w:rPr>
          <w:rFonts w:ascii="Times New Roman" w:hAnsi="Times New Roman" w:cs="Times New Roman"/>
          <w:sz w:val="24"/>
          <w:szCs w:val="24"/>
        </w:rPr>
        <w:t>0</w:t>
      </w:r>
    </w:p>
    <w:p w14:paraId="1B27EA28" w14:textId="77777777" w:rsidR="00B45433" w:rsidRPr="00B45433" w:rsidRDefault="00B45433" w:rsidP="00B45433">
      <w:pPr>
        <w:pStyle w:val="Nincstrkz"/>
        <w:ind w:left="210"/>
        <w:jc w:val="center"/>
        <w:rPr>
          <w:rFonts w:ascii="Times New Roman" w:hAnsi="Times New Roman" w:cs="Times New Roman"/>
          <w:sz w:val="24"/>
          <w:szCs w:val="24"/>
        </w:rPr>
      </w:pPr>
      <w:r w:rsidRPr="00B45433">
        <w:rPr>
          <w:rFonts w:ascii="Times New Roman" w:hAnsi="Times New Roman" w:cs="Times New Roman"/>
          <w:sz w:val="24"/>
          <w:szCs w:val="24"/>
        </w:rPr>
        <w:t xml:space="preserve">Dornyay Béla Múzeum </w:t>
      </w:r>
    </w:p>
    <w:p w14:paraId="654ECDB5" w14:textId="77777777" w:rsidR="00B45433" w:rsidRPr="00B45433" w:rsidRDefault="00B45433" w:rsidP="00B45433">
      <w:pPr>
        <w:pStyle w:val="Nincstrkz"/>
        <w:ind w:left="210"/>
        <w:jc w:val="center"/>
        <w:rPr>
          <w:rFonts w:ascii="Times New Roman" w:hAnsi="Times New Roman" w:cs="Times New Roman"/>
          <w:sz w:val="24"/>
          <w:szCs w:val="24"/>
        </w:rPr>
      </w:pPr>
      <w:r w:rsidRPr="00B45433">
        <w:rPr>
          <w:rFonts w:ascii="Times New Roman" w:hAnsi="Times New Roman" w:cs="Times New Roman"/>
          <w:sz w:val="24"/>
          <w:szCs w:val="24"/>
        </w:rPr>
        <w:t>Igazgatói iroda</w:t>
      </w:r>
    </w:p>
    <w:p w14:paraId="1B36760B" w14:textId="77777777" w:rsidR="00B45433" w:rsidRPr="00B45433" w:rsidRDefault="00B45433" w:rsidP="00B45433">
      <w:pPr>
        <w:pStyle w:val="Nincstrkz"/>
        <w:tabs>
          <w:tab w:val="left" w:pos="453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45433">
        <w:rPr>
          <w:rFonts w:ascii="Times New Roman" w:hAnsi="Times New Roman" w:cs="Times New Roman"/>
          <w:sz w:val="24"/>
          <w:szCs w:val="24"/>
        </w:rPr>
        <w:t>3100 Salgótarján, Múzeum tér 2.</w:t>
      </w:r>
    </w:p>
    <w:p w14:paraId="135B3CF2" w14:textId="77777777" w:rsidR="00B45433" w:rsidRPr="00B45433" w:rsidRDefault="00B45433" w:rsidP="00B45433">
      <w:pPr>
        <w:pStyle w:val="Textbody"/>
        <w:spacing w:after="0"/>
        <w:jc w:val="both"/>
        <w:rPr>
          <w:szCs w:val="24"/>
        </w:rPr>
      </w:pPr>
    </w:p>
    <w:p w14:paraId="2E3DC531" w14:textId="77777777" w:rsidR="00B45433" w:rsidRPr="00B45433" w:rsidRDefault="00B45433" w:rsidP="00B4543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433">
        <w:rPr>
          <w:rFonts w:ascii="Times New Roman" w:hAnsi="Times New Roman" w:cs="Times New Roman"/>
          <w:b/>
          <w:sz w:val="24"/>
          <w:szCs w:val="24"/>
        </w:rPr>
        <w:t>13. Egyéb információk:</w:t>
      </w:r>
    </w:p>
    <w:p w14:paraId="12C2A1E6" w14:textId="77777777" w:rsidR="00B45433" w:rsidRPr="00B45433" w:rsidRDefault="00B45433" w:rsidP="00B45433">
      <w:pPr>
        <w:jc w:val="both"/>
        <w:rPr>
          <w:rFonts w:ascii="Times New Roman" w:hAnsi="Times New Roman" w:cs="Times New Roman"/>
          <w:sz w:val="24"/>
          <w:szCs w:val="24"/>
        </w:rPr>
      </w:pPr>
      <w:r w:rsidRPr="00B45433">
        <w:rPr>
          <w:rFonts w:ascii="Times New Roman" w:hAnsi="Times New Roman" w:cs="Times New Roman"/>
          <w:sz w:val="24"/>
          <w:szCs w:val="24"/>
        </w:rPr>
        <w:t xml:space="preserve">14.1. Az ajánlatkérő tájékoztatja az ajánlattevőket, hogy az ajánlattételi felhívás nem jár szerződéskötési kötelezettséggel az ajánlatkérő számára, (Ptk. 6:74 § (2) </w:t>
      </w:r>
      <w:proofErr w:type="spellStart"/>
      <w:r w:rsidRPr="00B45433">
        <w:rPr>
          <w:rFonts w:ascii="Times New Roman" w:hAnsi="Times New Roman" w:cs="Times New Roman"/>
          <w:sz w:val="24"/>
          <w:szCs w:val="24"/>
        </w:rPr>
        <w:t>bek</w:t>
      </w:r>
      <w:proofErr w:type="spellEnd"/>
      <w:r w:rsidRPr="00B45433">
        <w:rPr>
          <w:rFonts w:ascii="Times New Roman" w:hAnsi="Times New Roman" w:cs="Times New Roman"/>
          <w:sz w:val="24"/>
          <w:szCs w:val="24"/>
        </w:rPr>
        <w:t xml:space="preserve">.) és a döntéshozó eredménytelenné nyilváníthatja az eljárást. </w:t>
      </w:r>
    </w:p>
    <w:p w14:paraId="4FC9B7C4" w14:textId="77777777" w:rsidR="00B45433" w:rsidRPr="00B45433" w:rsidRDefault="00B45433" w:rsidP="00B45433">
      <w:pPr>
        <w:jc w:val="both"/>
        <w:rPr>
          <w:rFonts w:ascii="Times New Roman" w:hAnsi="Times New Roman" w:cs="Times New Roman"/>
          <w:sz w:val="24"/>
          <w:szCs w:val="24"/>
        </w:rPr>
      </w:pPr>
      <w:r w:rsidRPr="00B45433">
        <w:rPr>
          <w:rFonts w:ascii="Times New Roman" w:hAnsi="Times New Roman" w:cs="Times New Roman"/>
          <w:sz w:val="24"/>
          <w:szCs w:val="24"/>
        </w:rPr>
        <w:t>14.2. Az ajánlatkérő tájékoztatja az ajánlattevőket, hogy a jelen beszerzési eljárás során a hiánypótlás lehetőségét biztosítja.</w:t>
      </w:r>
    </w:p>
    <w:p w14:paraId="089BB16C" w14:textId="77777777" w:rsidR="00B45433" w:rsidRPr="00B45433" w:rsidRDefault="00B45433" w:rsidP="00B45433">
      <w:pPr>
        <w:shd w:val="clear" w:color="auto" w:fill="FFFFFF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45433">
        <w:rPr>
          <w:rFonts w:ascii="Times New Roman" w:hAnsi="Times New Roman" w:cs="Times New Roman"/>
          <w:sz w:val="24"/>
          <w:szCs w:val="24"/>
        </w:rPr>
        <w:br/>
        <w:t xml:space="preserve">14.3. </w:t>
      </w:r>
      <w:r w:rsidRPr="00B45433">
        <w:rPr>
          <w:rFonts w:ascii="Times New Roman" w:hAnsi="Times New Roman" w:cs="Times New Roman"/>
          <w:b/>
          <w:sz w:val="24"/>
          <w:szCs w:val="24"/>
        </w:rPr>
        <w:t>Kizáró okok</w:t>
      </w:r>
      <w:r w:rsidRPr="00B45433">
        <w:rPr>
          <w:rFonts w:ascii="Times New Roman" w:hAnsi="Times New Roman" w:cs="Times New Roman"/>
          <w:sz w:val="24"/>
          <w:szCs w:val="24"/>
        </w:rPr>
        <w:t>: a beszerzési eljárásban nem lehet ajánlattevő:</w:t>
      </w:r>
    </w:p>
    <w:p w14:paraId="57F24031" w14:textId="77777777" w:rsidR="00B45433" w:rsidRPr="00B45433" w:rsidRDefault="00B45433" w:rsidP="00B45433">
      <w:pPr>
        <w:shd w:val="clear" w:color="auto" w:fill="FFFFFF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45433">
        <w:rPr>
          <w:rFonts w:ascii="Times New Roman" w:hAnsi="Times New Roman" w:cs="Times New Roman"/>
          <w:sz w:val="24"/>
          <w:szCs w:val="24"/>
        </w:rPr>
        <w:t>a.)  előkészítésben közreműködő személy vagy döntéshozó</w:t>
      </w:r>
    </w:p>
    <w:p w14:paraId="03958E57" w14:textId="77777777" w:rsidR="00B45433" w:rsidRPr="00B45433" w:rsidRDefault="00B45433" w:rsidP="00B45433">
      <w:pPr>
        <w:shd w:val="clear" w:color="auto" w:fill="FFFFFF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45433">
        <w:rPr>
          <w:rFonts w:ascii="Times New Roman" w:hAnsi="Times New Roman" w:cs="Times New Roman"/>
          <w:sz w:val="24"/>
          <w:szCs w:val="24"/>
        </w:rPr>
        <w:t>b.) aki az a.) pontban meghatározott személy Ptk. szerinti hozzátartozója,</w:t>
      </w:r>
    </w:p>
    <w:p w14:paraId="1B8260B9" w14:textId="77777777" w:rsidR="00B45433" w:rsidRPr="00B45433" w:rsidRDefault="00B45433" w:rsidP="00B45433">
      <w:pPr>
        <w:shd w:val="clear" w:color="auto" w:fill="FFFFFF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45433">
        <w:rPr>
          <w:rFonts w:ascii="Times New Roman" w:hAnsi="Times New Roman" w:cs="Times New Roman"/>
          <w:sz w:val="24"/>
          <w:szCs w:val="24"/>
        </w:rPr>
        <w:lastRenderedPageBreak/>
        <w:t xml:space="preserve">c.) olyan gazdálkodó szervezet, melyben az </w:t>
      </w:r>
      <w:proofErr w:type="gramStart"/>
      <w:r w:rsidRPr="00B45433">
        <w:rPr>
          <w:rFonts w:ascii="Times New Roman" w:hAnsi="Times New Roman" w:cs="Times New Roman"/>
          <w:sz w:val="24"/>
          <w:szCs w:val="24"/>
        </w:rPr>
        <w:t>a.)-</w:t>
      </w:r>
      <w:proofErr w:type="gramEnd"/>
      <w:r w:rsidRPr="00B45433">
        <w:rPr>
          <w:rFonts w:ascii="Times New Roman" w:hAnsi="Times New Roman" w:cs="Times New Roman"/>
          <w:sz w:val="24"/>
          <w:szCs w:val="24"/>
        </w:rPr>
        <w:t>b.) pontokban megjelölt személy vezető tisztségviselő, felügyelő bizottsági tag, ügyintéző, kezelő vagy képviseleti szervének tagja, vagy amelyben az a.)-b.) pontokban megjelölt személy tulajdonrésszel rendelkezik.</w:t>
      </w:r>
    </w:p>
    <w:p w14:paraId="73C546C3" w14:textId="77777777" w:rsidR="00B45433" w:rsidRPr="00B45433" w:rsidRDefault="00B45433" w:rsidP="00B45433">
      <w:pPr>
        <w:shd w:val="clear" w:color="auto" w:fill="FFFFFF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45433">
        <w:rPr>
          <w:rFonts w:ascii="Times New Roman" w:hAnsi="Times New Roman" w:cs="Times New Roman"/>
          <w:sz w:val="24"/>
          <w:szCs w:val="24"/>
        </w:rPr>
        <w:t>d.) akinek a helyi adóhatóságnál nyilvántartott tartozása van. Az ajánlattevő a szerződéskötéskor a helyi adóhatóságtól beszerzett igazolással tanúsítja, hogy a helyi adóhatóságnál nyilvántartott adótartozása nincs.</w:t>
      </w:r>
    </w:p>
    <w:p w14:paraId="72389176" w14:textId="77EBB1A4" w:rsidR="007624BF" w:rsidRDefault="00B45433" w:rsidP="00B45433">
      <w:pPr>
        <w:shd w:val="clear" w:color="auto" w:fill="FFFFFF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45433">
        <w:rPr>
          <w:rFonts w:ascii="Times New Roman" w:hAnsi="Times New Roman" w:cs="Times New Roman"/>
          <w:sz w:val="24"/>
          <w:szCs w:val="24"/>
        </w:rPr>
        <w:t xml:space="preserve">14.4. Az </w:t>
      </w:r>
      <w:r w:rsidRPr="00B45433">
        <w:rPr>
          <w:rFonts w:ascii="Times New Roman" w:hAnsi="Times New Roman" w:cs="Times New Roman"/>
          <w:b/>
          <w:bCs/>
          <w:sz w:val="24"/>
          <w:szCs w:val="24"/>
        </w:rPr>
        <w:t>ajánlattevőnek nyilatkoznia kell arról, hogy átlátható szervezetnek minősül</w:t>
      </w:r>
      <w:r w:rsidRPr="00B45433">
        <w:rPr>
          <w:rFonts w:ascii="Times New Roman" w:hAnsi="Times New Roman" w:cs="Times New Roman"/>
          <w:sz w:val="24"/>
          <w:szCs w:val="24"/>
        </w:rPr>
        <w:t xml:space="preserve"> (2. melléklet).</w:t>
      </w:r>
    </w:p>
    <w:p w14:paraId="280AE6A0" w14:textId="77777777" w:rsidR="007624BF" w:rsidRDefault="007624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7425CB6" w14:textId="77777777" w:rsidR="00B45433" w:rsidRPr="00B45433" w:rsidRDefault="00B45433" w:rsidP="00B45433">
      <w:pPr>
        <w:shd w:val="clear" w:color="auto" w:fill="FFFFFF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7F3147FC" w14:textId="77777777" w:rsidR="00B45433" w:rsidRPr="00B45433" w:rsidRDefault="00B45433" w:rsidP="00B454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A392F3" w14:textId="77777777" w:rsidR="00B45433" w:rsidRPr="00B45433" w:rsidRDefault="00B45433" w:rsidP="00B45433">
      <w:pPr>
        <w:jc w:val="both"/>
        <w:rPr>
          <w:rFonts w:ascii="Times New Roman" w:hAnsi="Times New Roman" w:cs="Times New Roman"/>
          <w:sz w:val="24"/>
          <w:szCs w:val="24"/>
        </w:rPr>
      </w:pPr>
      <w:r w:rsidRPr="00B45433">
        <w:rPr>
          <w:rFonts w:ascii="Times New Roman" w:hAnsi="Times New Roman" w:cs="Times New Roman"/>
          <w:sz w:val="24"/>
          <w:szCs w:val="24"/>
        </w:rPr>
        <w:t>Fentiek alapján kérem, ajánlatát</w:t>
      </w:r>
      <w:r w:rsidRPr="00B454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45433">
        <w:rPr>
          <w:rFonts w:ascii="Times New Roman" w:hAnsi="Times New Roman" w:cs="Times New Roman"/>
          <w:bCs/>
          <w:sz w:val="24"/>
          <w:szCs w:val="24"/>
        </w:rPr>
        <w:t>a</w:t>
      </w:r>
      <w:r w:rsidRPr="00B45433">
        <w:rPr>
          <w:rFonts w:ascii="Times New Roman" w:hAnsi="Times New Roman" w:cs="Times New Roman"/>
          <w:b/>
          <w:bCs/>
          <w:sz w:val="24"/>
          <w:szCs w:val="24"/>
        </w:rPr>
        <w:t xml:space="preserve"> mellékelt ajánlati nyilatkozaton </w:t>
      </w:r>
      <w:r w:rsidRPr="00B45433">
        <w:rPr>
          <w:rFonts w:ascii="Times New Roman" w:hAnsi="Times New Roman" w:cs="Times New Roman"/>
          <w:sz w:val="24"/>
          <w:szCs w:val="24"/>
        </w:rPr>
        <w:t>megtenni szíveskedjen (1. melléklet)!</w:t>
      </w:r>
    </w:p>
    <w:p w14:paraId="42C68651" w14:textId="7AF42D1D" w:rsidR="00B45433" w:rsidRPr="00B45433" w:rsidRDefault="00B45433" w:rsidP="00B454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1B96E2" w14:textId="77777777" w:rsidR="00B45433" w:rsidRPr="00B45433" w:rsidRDefault="00B45433" w:rsidP="00B454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78448E" w14:textId="77777777" w:rsidR="00B45433" w:rsidRPr="00B45433" w:rsidRDefault="00B45433" w:rsidP="00B454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EAB702" w14:textId="77777777" w:rsidR="00B45433" w:rsidRPr="00B45433" w:rsidRDefault="00B45433" w:rsidP="00B454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7B7CC6" w14:textId="77777777" w:rsidR="00B45433" w:rsidRPr="00B45433" w:rsidRDefault="00B45433" w:rsidP="00B45433">
      <w:pPr>
        <w:tabs>
          <w:tab w:val="center" w:pos="6804"/>
        </w:tabs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B45433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1D6EA8D9" w14:textId="43A3C98C" w:rsidR="00B45433" w:rsidRPr="00B45433" w:rsidRDefault="00B45433" w:rsidP="00B45433">
      <w:pPr>
        <w:tabs>
          <w:tab w:val="center" w:pos="6804"/>
        </w:tabs>
        <w:spacing w:after="0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</w:rPr>
        <w:t>Shah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Gabriella</w:t>
      </w:r>
      <w:r w:rsidRPr="00B454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505C7B" w14:textId="7DF64641" w:rsidR="00B45433" w:rsidRPr="00B45433" w:rsidRDefault="00B45433" w:rsidP="00B45433">
      <w:pPr>
        <w:tabs>
          <w:tab w:val="center" w:pos="6804"/>
        </w:tabs>
        <w:spacing w:after="0" w:line="200" w:lineRule="atLeast"/>
        <w:ind w:left="5245" w:right="-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múzeumigazgató</w:t>
      </w:r>
    </w:p>
    <w:p w14:paraId="5AF8B7BE" w14:textId="77777777" w:rsidR="00B45433" w:rsidRPr="00B45433" w:rsidRDefault="00B45433" w:rsidP="00B45433">
      <w:pPr>
        <w:tabs>
          <w:tab w:val="center" w:pos="6804"/>
        </w:tabs>
        <w:spacing w:line="200" w:lineRule="atLeast"/>
        <w:ind w:right="-2"/>
        <w:rPr>
          <w:rFonts w:ascii="Times New Roman" w:hAnsi="Times New Roman" w:cs="Times New Roman"/>
          <w:sz w:val="24"/>
          <w:szCs w:val="24"/>
        </w:rPr>
      </w:pPr>
    </w:p>
    <w:p w14:paraId="12ADE4CB" w14:textId="77777777" w:rsidR="00B45433" w:rsidRPr="00B45433" w:rsidRDefault="00B45433" w:rsidP="00B45433">
      <w:pPr>
        <w:tabs>
          <w:tab w:val="center" w:pos="6804"/>
        </w:tabs>
        <w:spacing w:line="200" w:lineRule="atLeast"/>
        <w:ind w:right="-2"/>
        <w:rPr>
          <w:rFonts w:ascii="Times New Roman" w:hAnsi="Times New Roman" w:cs="Times New Roman"/>
          <w:sz w:val="24"/>
          <w:szCs w:val="24"/>
        </w:rPr>
      </w:pPr>
    </w:p>
    <w:p w14:paraId="342F0162" w14:textId="77777777" w:rsidR="00B45433" w:rsidRPr="00B45433" w:rsidRDefault="00B45433" w:rsidP="00B45433">
      <w:pPr>
        <w:tabs>
          <w:tab w:val="center" w:pos="6804"/>
        </w:tabs>
        <w:spacing w:line="200" w:lineRule="atLeast"/>
        <w:ind w:right="-2"/>
        <w:rPr>
          <w:rFonts w:ascii="Times New Roman" w:hAnsi="Times New Roman" w:cs="Times New Roman"/>
          <w:sz w:val="24"/>
          <w:szCs w:val="24"/>
          <w:u w:val="single"/>
        </w:rPr>
      </w:pPr>
      <w:r w:rsidRPr="00B45433">
        <w:rPr>
          <w:rFonts w:ascii="Times New Roman" w:hAnsi="Times New Roman" w:cs="Times New Roman"/>
          <w:sz w:val="24"/>
          <w:szCs w:val="24"/>
          <w:u w:val="single"/>
        </w:rPr>
        <w:t>Melléklet:</w:t>
      </w:r>
    </w:p>
    <w:p w14:paraId="0A54EAF1" w14:textId="77777777" w:rsidR="00B45433" w:rsidRPr="00B45433" w:rsidRDefault="00B45433" w:rsidP="00B45433">
      <w:pPr>
        <w:numPr>
          <w:ilvl w:val="0"/>
          <w:numId w:val="3"/>
        </w:numPr>
        <w:suppressAutoHyphens/>
        <w:spacing w:after="0" w:line="200" w:lineRule="atLeast"/>
        <w:ind w:left="284" w:right="-2" w:hanging="284"/>
        <w:rPr>
          <w:rFonts w:ascii="Times New Roman" w:hAnsi="Times New Roman" w:cs="Times New Roman"/>
          <w:sz w:val="24"/>
          <w:szCs w:val="24"/>
        </w:rPr>
      </w:pPr>
      <w:r w:rsidRPr="00B45433">
        <w:rPr>
          <w:rFonts w:ascii="Times New Roman" w:hAnsi="Times New Roman" w:cs="Times New Roman"/>
          <w:sz w:val="24"/>
          <w:szCs w:val="24"/>
        </w:rPr>
        <w:t>melléklet: Ajánlattételi nyilatkozat</w:t>
      </w:r>
    </w:p>
    <w:p w14:paraId="76C5C6F6" w14:textId="77777777" w:rsidR="00B45433" w:rsidRPr="00B45433" w:rsidRDefault="00B45433" w:rsidP="00B45433">
      <w:pPr>
        <w:numPr>
          <w:ilvl w:val="0"/>
          <w:numId w:val="3"/>
        </w:numPr>
        <w:suppressAutoHyphens/>
        <w:spacing w:after="0" w:line="200" w:lineRule="atLeast"/>
        <w:ind w:left="284" w:right="-2" w:hanging="284"/>
        <w:rPr>
          <w:rFonts w:ascii="Times New Roman" w:hAnsi="Times New Roman" w:cs="Times New Roman"/>
          <w:sz w:val="24"/>
          <w:szCs w:val="24"/>
        </w:rPr>
      </w:pPr>
      <w:r w:rsidRPr="00B45433">
        <w:rPr>
          <w:rFonts w:ascii="Times New Roman" w:hAnsi="Times New Roman" w:cs="Times New Roman"/>
          <w:sz w:val="24"/>
          <w:szCs w:val="24"/>
        </w:rPr>
        <w:t>melléklet: Átláthatósági nyilatkozat</w:t>
      </w:r>
    </w:p>
    <w:p w14:paraId="1C6EBA0A" w14:textId="77777777" w:rsidR="00B45433" w:rsidRPr="00B45433" w:rsidRDefault="00B45433" w:rsidP="00B45433">
      <w:pPr>
        <w:spacing w:after="120" w:line="200" w:lineRule="atLeast"/>
        <w:ind w:right="-2"/>
        <w:rPr>
          <w:rFonts w:ascii="Times New Roman" w:hAnsi="Times New Roman" w:cs="Times New Roman"/>
          <w:sz w:val="24"/>
          <w:szCs w:val="24"/>
        </w:rPr>
      </w:pPr>
    </w:p>
    <w:p w14:paraId="5EE3D00C" w14:textId="77777777" w:rsidR="00B45433" w:rsidRPr="00B45433" w:rsidRDefault="00B45433" w:rsidP="00B45433">
      <w:pPr>
        <w:spacing w:after="120" w:line="200" w:lineRule="atLeast"/>
        <w:ind w:right="-2"/>
        <w:rPr>
          <w:rFonts w:ascii="Times New Roman" w:hAnsi="Times New Roman" w:cs="Times New Roman"/>
          <w:sz w:val="24"/>
          <w:szCs w:val="24"/>
        </w:rPr>
      </w:pPr>
    </w:p>
    <w:p w14:paraId="64B141F6" w14:textId="77777777" w:rsidR="00B45433" w:rsidRPr="00B45433" w:rsidRDefault="00B45433" w:rsidP="00B45433">
      <w:pPr>
        <w:rPr>
          <w:rFonts w:ascii="Times New Roman" w:hAnsi="Times New Roman" w:cs="Times New Roman"/>
          <w:sz w:val="24"/>
          <w:szCs w:val="24"/>
        </w:rPr>
        <w:sectPr w:rsidR="00B45433" w:rsidRPr="00B45433">
          <w:pgSz w:w="11906" w:h="16838"/>
          <w:pgMar w:top="765" w:right="1418" w:bottom="765" w:left="1418" w:header="709" w:footer="709" w:gutter="0"/>
          <w:cols w:space="708"/>
        </w:sectPr>
      </w:pPr>
    </w:p>
    <w:p w14:paraId="7F3C5FE4" w14:textId="77777777" w:rsidR="00B45433" w:rsidRPr="00B45433" w:rsidRDefault="00B45433" w:rsidP="00B45433">
      <w:pPr>
        <w:spacing w:after="120" w:line="200" w:lineRule="atLeast"/>
        <w:ind w:left="360" w:right="-2"/>
        <w:jc w:val="right"/>
        <w:rPr>
          <w:rFonts w:ascii="Times New Roman" w:hAnsi="Times New Roman" w:cs="Times New Roman"/>
          <w:sz w:val="24"/>
          <w:szCs w:val="24"/>
        </w:rPr>
      </w:pPr>
      <w:r w:rsidRPr="00B45433">
        <w:rPr>
          <w:rFonts w:ascii="Times New Roman" w:hAnsi="Times New Roman" w:cs="Times New Roman"/>
          <w:sz w:val="24"/>
          <w:szCs w:val="24"/>
        </w:rPr>
        <w:lastRenderedPageBreak/>
        <w:t>1. melléklet</w:t>
      </w:r>
    </w:p>
    <w:p w14:paraId="4A37B2C0" w14:textId="77777777" w:rsidR="00B45433" w:rsidRPr="00B45433" w:rsidRDefault="00B45433" w:rsidP="00B45433">
      <w:pPr>
        <w:keepNext/>
        <w:spacing w:after="480"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B45433">
        <w:rPr>
          <w:rFonts w:ascii="Times New Roman" w:hAnsi="Times New Roman" w:cs="Times New Roman"/>
          <w:b/>
          <w:bCs/>
          <w:smallCaps/>
          <w:sz w:val="24"/>
          <w:szCs w:val="24"/>
        </w:rPr>
        <w:t>Ajánlati nyilatkozat</w:t>
      </w:r>
    </w:p>
    <w:p w14:paraId="55D15294" w14:textId="0FF124A9" w:rsidR="00B45433" w:rsidRPr="00B45433" w:rsidRDefault="00B45433" w:rsidP="00B45433">
      <w:pPr>
        <w:autoSpaceDE w:val="0"/>
        <w:jc w:val="both"/>
        <w:rPr>
          <w:rFonts w:ascii="Times New Roman" w:hAnsi="Times New Roman" w:cs="Times New Roman"/>
          <w:b/>
          <w:kern w:val="2"/>
          <w:sz w:val="24"/>
          <w:szCs w:val="24"/>
        </w:rPr>
      </w:pPr>
      <w:r w:rsidRPr="00B45433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AA13FC" wp14:editId="7FFC5FB8">
                <wp:simplePos x="0" y="0"/>
                <wp:positionH relativeFrom="margin">
                  <wp:posOffset>1064895</wp:posOffset>
                </wp:positionH>
                <wp:positionV relativeFrom="paragraph">
                  <wp:posOffset>-234950</wp:posOffset>
                </wp:positionV>
                <wp:extent cx="3629025" cy="1905"/>
                <wp:effectExtent l="7620" t="12700" r="11430" b="13970"/>
                <wp:wrapNone/>
                <wp:docPr id="2" name="Egyenes összekötő nyíll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29025" cy="190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A85652" id="_x0000_t32" coordsize="21600,21600" o:spt="32" o:oned="t" path="m,l21600,21600e" filled="f">
                <v:path arrowok="t" fillok="f" o:connecttype="none"/>
                <o:lock v:ext="edit" shapetype="t"/>
              </v:shapetype>
              <v:shape id="Egyenes összekötő nyíllal 2" o:spid="_x0000_s1026" type="#_x0000_t32" style="position:absolute;margin-left:83.85pt;margin-top:-18.5pt;width:285.75pt;height: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" strokeweight=".26mm">
                <v:stroke joinstyle="miter"/>
                <w10:wrap anchorx="margin"/>
              </v:shape>
            </w:pict>
          </mc:Fallback>
        </mc:AlternateContent>
      </w:r>
      <w:r w:rsidRPr="00B45433">
        <w:rPr>
          <w:rFonts w:ascii="Times New Roman" w:hAnsi="Times New Roman" w:cs="Times New Roman"/>
          <w:b/>
          <w:kern w:val="2"/>
          <w:sz w:val="24"/>
          <w:szCs w:val="24"/>
          <w:u w:val="single"/>
        </w:rPr>
        <w:t>Tárgy:</w:t>
      </w:r>
      <w:r w:rsidRPr="00B45433">
        <w:rPr>
          <w:rFonts w:ascii="Times New Roman" w:hAnsi="Times New Roman" w:cs="Times New Roman"/>
          <w:b/>
          <w:kern w:val="2"/>
          <w:sz w:val="24"/>
          <w:szCs w:val="24"/>
        </w:rPr>
        <w:t xml:space="preserve"> </w:t>
      </w:r>
    </w:p>
    <w:p w14:paraId="3CA4FDE1" w14:textId="37189E3D" w:rsidR="00123F4C" w:rsidRPr="00E2104F" w:rsidRDefault="00223731" w:rsidP="00E2104F">
      <w:pPr>
        <w:numPr>
          <w:ilvl w:val="2"/>
          <w:numId w:val="4"/>
        </w:numPr>
        <w:spacing w:before="120"/>
        <w:ind w:left="426" w:hanging="31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„Vár a város felett – Salgó várának régészeti kutatása” c. időszaki kiállít</w:t>
      </w:r>
      <w:r w:rsidR="00E2104F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>s nyomdai munkálatainak ellátása</w:t>
      </w:r>
      <w:r w:rsidR="00E2104F">
        <w:rPr>
          <w:rFonts w:ascii="Times New Roman" w:hAnsi="Times New Roman" w:cs="Times New Roman"/>
          <w:sz w:val="24"/>
          <w:szCs w:val="24"/>
        </w:rPr>
        <w:t xml:space="preserve">: kiállítási installáció, tablók gyártása grafikai tervezéssel, reklámanyag elkészítése homlokzatra (épületreklám) és kihelyezése </w:t>
      </w:r>
      <w:proofErr w:type="spellStart"/>
      <w:r w:rsidR="00E2104F">
        <w:rPr>
          <w:rFonts w:ascii="Times New Roman" w:hAnsi="Times New Roman" w:cs="Times New Roman"/>
          <w:sz w:val="24"/>
          <w:szCs w:val="24"/>
        </w:rPr>
        <w:t>alpintechnikával</w:t>
      </w:r>
      <w:proofErr w:type="spellEnd"/>
      <w:r w:rsidR="00E2104F">
        <w:rPr>
          <w:rFonts w:ascii="Times New Roman" w:hAnsi="Times New Roman" w:cs="Times New Roman"/>
          <w:sz w:val="24"/>
          <w:szCs w:val="24"/>
        </w:rPr>
        <w:t>, kiállításhoz kapcsolódó reklámeszközök gyártása (roll-</w:t>
      </w:r>
      <w:proofErr w:type="spellStart"/>
      <w:r w:rsidR="00E2104F">
        <w:rPr>
          <w:rFonts w:ascii="Times New Roman" w:hAnsi="Times New Roman" w:cs="Times New Roman"/>
          <w:sz w:val="24"/>
          <w:szCs w:val="24"/>
        </w:rPr>
        <w:t>up</w:t>
      </w:r>
      <w:proofErr w:type="spellEnd"/>
      <w:r w:rsidR="00E2104F">
        <w:rPr>
          <w:rFonts w:ascii="Times New Roman" w:hAnsi="Times New Roman" w:cs="Times New Roman"/>
          <w:sz w:val="24"/>
          <w:szCs w:val="24"/>
        </w:rPr>
        <w:t xml:space="preserve">, sajtófal) az </w:t>
      </w:r>
      <w:proofErr w:type="spellStart"/>
      <w:r w:rsidR="00E2104F">
        <w:rPr>
          <w:rFonts w:ascii="Times New Roman" w:hAnsi="Times New Roman" w:cs="Times New Roman"/>
          <w:sz w:val="24"/>
          <w:szCs w:val="24"/>
        </w:rPr>
        <w:t>Interreg</w:t>
      </w:r>
      <w:proofErr w:type="spellEnd"/>
      <w:r w:rsidR="00E2104F">
        <w:rPr>
          <w:rFonts w:ascii="Times New Roman" w:hAnsi="Times New Roman" w:cs="Times New Roman"/>
          <w:sz w:val="24"/>
          <w:szCs w:val="24"/>
        </w:rPr>
        <w:t xml:space="preserve"> HUSK/2302/2.4/039/P2 pályázat keretén belül.</w:t>
      </w:r>
    </w:p>
    <w:p w14:paraId="4BFC3BE2" w14:textId="52ABC4A2" w:rsidR="00B45433" w:rsidRPr="00123F4C" w:rsidRDefault="007624BF" w:rsidP="008056EC">
      <w:pPr>
        <w:numPr>
          <w:ilvl w:val="2"/>
          <w:numId w:val="4"/>
        </w:numPr>
        <w:suppressAutoHyphens/>
        <w:spacing w:before="120" w:after="0" w:line="240" w:lineRule="auto"/>
        <w:ind w:left="426" w:hanging="318"/>
        <w:jc w:val="both"/>
        <w:rPr>
          <w:rFonts w:ascii="Times New Roman" w:hAnsi="Times New Roman" w:cs="Times New Roman"/>
          <w:sz w:val="24"/>
          <w:szCs w:val="24"/>
        </w:rPr>
      </w:pPr>
      <w:r w:rsidRPr="00123F4C">
        <w:rPr>
          <w:rFonts w:ascii="Times New Roman" w:hAnsi="Times New Roman" w:cs="Times New Roman"/>
          <w:sz w:val="24"/>
          <w:szCs w:val="24"/>
        </w:rPr>
        <w:t xml:space="preserve"> </w:t>
      </w:r>
      <w:r w:rsidR="00B45433" w:rsidRPr="00123F4C">
        <w:rPr>
          <w:rFonts w:ascii="Times New Roman" w:hAnsi="Times New Roman" w:cs="Times New Roman"/>
          <w:sz w:val="24"/>
          <w:szCs w:val="24"/>
        </w:rPr>
        <w:t xml:space="preserve">Ajánlattevőként kijelentem, hogy a részemre megküldött ajánlatkérés alapján az alábbi </w:t>
      </w:r>
      <w:r w:rsidRPr="00123F4C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2FB47E8F" w14:textId="51981064" w:rsidR="007624BF" w:rsidRPr="00B45433" w:rsidRDefault="007624BF" w:rsidP="007624BF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ajánlatot nyújtom be.</w:t>
      </w:r>
    </w:p>
    <w:p w14:paraId="26921842" w14:textId="64ABF6F5" w:rsidR="00B45433" w:rsidRPr="00B45433" w:rsidRDefault="007624BF" w:rsidP="00B45433">
      <w:pPr>
        <w:tabs>
          <w:tab w:val="right" w:pos="2977"/>
          <w:tab w:val="left" w:pos="3119"/>
        </w:tabs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45433" w:rsidRPr="00B45433">
        <w:rPr>
          <w:rFonts w:ascii="Times New Roman" w:hAnsi="Times New Roman" w:cs="Times New Roman"/>
          <w:sz w:val="24"/>
          <w:szCs w:val="24"/>
        </w:rPr>
        <w:t>Ajánlattevő megnevezése:</w:t>
      </w:r>
      <w:r w:rsidR="00B45433" w:rsidRPr="00B45433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  <w:proofErr w:type="gramStart"/>
      <w:r w:rsidR="00B45433" w:rsidRPr="00B45433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B45433" w:rsidRPr="00B45433">
        <w:rPr>
          <w:rFonts w:ascii="Times New Roman" w:hAnsi="Times New Roman" w:cs="Times New Roman"/>
          <w:sz w:val="24"/>
          <w:szCs w:val="24"/>
        </w:rPr>
        <w:t>.……………….</w:t>
      </w:r>
    </w:p>
    <w:p w14:paraId="4DB95692" w14:textId="1151FDDD" w:rsidR="00B45433" w:rsidRPr="00B45433" w:rsidRDefault="00E80ED1" w:rsidP="00B45433">
      <w:pPr>
        <w:tabs>
          <w:tab w:val="right" w:pos="2977"/>
          <w:tab w:val="left" w:pos="3119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B45433" w:rsidRPr="00B45433">
        <w:rPr>
          <w:rFonts w:ascii="Times New Roman" w:hAnsi="Times New Roman" w:cs="Times New Roman"/>
          <w:sz w:val="24"/>
          <w:szCs w:val="24"/>
        </w:rPr>
        <w:t>Székhelye:</w:t>
      </w:r>
      <w:r w:rsidR="00B45433" w:rsidRPr="00B45433">
        <w:rPr>
          <w:rFonts w:ascii="Times New Roman" w:hAnsi="Times New Roman" w:cs="Times New Roman"/>
          <w:sz w:val="24"/>
          <w:szCs w:val="24"/>
        </w:rPr>
        <w:tab/>
        <w:t>……………………………………………</w:t>
      </w:r>
      <w:proofErr w:type="gramStart"/>
      <w:r w:rsidR="00B45433" w:rsidRPr="00B45433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B45433" w:rsidRPr="00B45433">
        <w:rPr>
          <w:rFonts w:ascii="Times New Roman" w:hAnsi="Times New Roman" w:cs="Times New Roman"/>
          <w:sz w:val="24"/>
          <w:szCs w:val="24"/>
        </w:rPr>
        <w:t xml:space="preserve">.……………. </w:t>
      </w:r>
    </w:p>
    <w:p w14:paraId="5A3AFA86" w14:textId="77777777" w:rsidR="00B45433" w:rsidRPr="00B45433" w:rsidRDefault="00B45433" w:rsidP="00B45433">
      <w:pPr>
        <w:tabs>
          <w:tab w:val="right" w:pos="2977"/>
          <w:tab w:val="left" w:pos="3119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45433">
        <w:rPr>
          <w:rFonts w:ascii="Times New Roman" w:hAnsi="Times New Roman" w:cs="Times New Roman"/>
          <w:sz w:val="24"/>
          <w:szCs w:val="24"/>
        </w:rPr>
        <w:tab/>
        <w:t>Telefon/fax:</w:t>
      </w:r>
      <w:r w:rsidRPr="00B45433">
        <w:rPr>
          <w:rFonts w:ascii="Times New Roman" w:hAnsi="Times New Roman" w:cs="Times New Roman"/>
          <w:sz w:val="24"/>
          <w:szCs w:val="24"/>
        </w:rPr>
        <w:tab/>
        <w:t>………………</w:t>
      </w:r>
      <w:proofErr w:type="gramStart"/>
      <w:r w:rsidRPr="00B45433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B45433">
        <w:rPr>
          <w:rFonts w:ascii="Times New Roman" w:hAnsi="Times New Roman" w:cs="Times New Roman"/>
          <w:sz w:val="24"/>
          <w:szCs w:val="24"/>
        </w:rPr>
        <w:t>.……………………….</w:t>
      </w:r>
    </w:p>
    <w:p w14:paraId="23A9DE91" w14:textId="77777777" w:rsidR="00B45433" w:rsidRPr="00B45433" w:rsidRDefault="00B45433" w:rsidP="00B45433">
      <w:pPr>
        <w:tabs>
          <w:tab w:val="right" w:pos="2977"/>
          <w:tab w:val="left" w:pos="3119"/>
        </w:tabs>
        <w:spacing w:after="12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B45433">
        <w:rPr>
          <w:rFonts w:ascii="Times New Roman" w:hAnsi="Times New Roman" w:cs="Times New Roman"/>
          <w:sz w:val="24"/>
          <w:szCs w:val="24"/>
        </w:rPr>
        <w:tab/>
        <w:t>E-mail cím:</w:t>
      </w:r>
      <w:r w:rsidRPr="00B45433">
        <w:rPr>
          <w:rFonts w:ascii="Times New Roman" w:hAnsi="Times New Roman" w:cs="Times New Roman"/>
          <w:sz w:val="24"/>
          <w:szCs w:val="24"/>
        </w:rPr>
        <w:tab/>
        <w:t>……………………</w:t>
      </w:r>
      <w:proofErr w:type="gramStart"/>
      <w:r w:rsidRPr="00B45433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B45433">
        <w:rPr>
          <w:rFonts w:ascii="Times New Roman" w:hAnsi="Times New Roman" w:cs="Times New Roman"/>
          <w:sz w:val="24"/>
          <w:szCs w:val="24"/>
        </w:rPr>
        <w:t>.………………….</w:t>
      </w:r>
    </w:p>
    <w:p w14:paraId="46CC2C21" w14:textId="77777777" w:rsidR="00B45433" w:rsidRPr="00B45433" w:rsidRDefault="00B45433" w:rsidP="00B45433">
      <w:pPr>
        <w:numPr>
          <w:ilvl w:val="2"/>
          <w:numId w:val="4"/>
        </w:numPr>
        <w:spacing w:after="12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B45433">
        <w:rPr>
          <w:rFonts w:ascii="Times New Roman" w:hAnsi="Times New Roman" w:cs="Times New Roman"/>
          <w:sz w:val="24"/>
          <w:szCs w:val="24"/>
        </w:rPr>
        <w:t>Tudomásul veszem, hogy az ajánlatkérésben megadott ajánlati feltételek rám, mint ajánlattevőre nézve kötelező érvényűek.</w:t>
      </w:r>
    </w:p>
    <w:p w14:paraId="21C5C475" w14:textId="77777777" w:rsidR="00B45433" w:rsidRPr="00B45433" w:rsidRDefault="00B45433" w:rsidP="00B45433">
      <w:pPr>
        <w:numPr>
          <w:ilvl w:val="2"/>
          <w:numId w:val="4"/>
        </w:numPr>
        <w:spacing w:after="12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B45433">
        <w:rPr>
          <w:rFonts w:ascii="Times New Roman" w:hAnsi="Times New Roman" w:cs="Times New Roman"/>
          <w:sz w:val="24"/>
          <w:szCs w:val="24"/>
        </w:rPr>
        <w:t xml:space="preserve">Az ajánlatomban </w:t>
      </w:r>
      <w:proofErr w:type="spellStart"/>
      <w:r w:rsidRPr="00B45433">
        <w:rPr>
          <w:rFonts w:ascii="Times New Roman" w:hAnsi="Times New Roman" w:cs="Times New Roman"/>
          <w:sz w:val="24"/>
          <w:szCs w:val="24"/>
        </w:rPr>
        <w:t>megfogalmazottak</w:t>
      </w:r>
      <w:proofErr w:type="spellEnd"/>
      <w:r w:rsidRPr="00B45433">
        <w:rPr>
          <w:rFonts w:ascii="Times New Roman" w:hAnsi="Times New Roman" w:cs="Times New Roman"/>
          <w:sz w:val="24"/>
          <w:szCs w:val="24"/>
        </w:rPr>
        <w:t xml:space="preserve"> mindenben megfelelnek a valóságnak.</w:t>
      </w:r>
    </w:p>
    <w:p w14:paraId="3B0E8782" w14:textId="77777777" w:rsidR="00B45433" w:rsidRPr="00B45433" w:rsidRDefault="00B45433" w:rsidP="00B45433">
      <w:pPr>
        <w:numPr>
          <w:ilvl w:val="2"/>
          <w:numId w:val="4"/>
        </w:numPr>
        <w:spacing w:after="12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B45433">
        <w:rPr>
          <w:rFonts w:ascii="Times New Roman" w:hAnsi="Times New Roman" w:cs="Times New Roman"/>
          <w:sz w:val="24"/>
          <w:szCs w:val="24"/>
        </w:rPr>
        <w:t>Az ajánlatban szereplő ajánlati árat teljes mértékben a fentiek figyelembevételével alakítottam ki, és nyertességem esetén ezen iratokban szereplő feltételeknek megfelelően az alábbi összeg erejéig szerződésben is rögzítem vállalásaimat:</w:t>
      </w:r>
    </w:p>
    <w:p w14:paraId="3771593F" w14:textId="77777777" w:rsidR="00B45433" w:rsidRPr="00B45433" w:rsidRDefault="00B45433" w:rsidP="00B45433">
      <w:pPr>
        <w:overflowPunct w:val="0"/>
        <w:autoSpaceDE w:val="0"/>
        <w:ind w:left="1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433">
        <w:rPr>
          <w:rFonts w:ascii="Times New Roman" w:hAnsi="Times New Roman" w:cs="Times New Roman"/>
          <w:b/>
          <w:sz w:val="24"/>
          <w:szCs w:val="24"/>
        </w:rPr>
        <w:t xml:space="preserve">Ajánlati ár: </w:t>
      </w:r>
    </w:p>
    <w:p w14:paraId="1279A99F" w14:textId="77777777" w:rsidR="00B45433" w:rsidRPr="00B45433" w:rsidRDefault="00B45433" w:rsidP="00B45433">
      <w:pPr>
        <w:tabs>
          <w:tab w:val="right" w:pos="2977"/>
          <w:tab w:val="left" w:pos="3544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433">
        <w:rPr>
          <w:rFonts w:ascii="Times New Roman" w:hAnsi="Times New Roman" w:cs="Times New Roman"/>
          <w:sz w:val="24"/>
          <w:szCs w:val="24"/>
        </w:rPr>
        <w:tab/>
        <w:t>Nettó:</w:t>
      </w:r>
      <w:r w:rsidRPr="00B45433">
        <w:rPr>
          <w:rFonts w:ascii="Times New Roman" w:hAnsi="Times New Roman" w:cs="Times New Roman"/>
          <w:sz w:val="24"/>
          <w:szCs w:val="24"/>
        </w:rPr>
        <w:tab/>
        <w:t>………………</w:t>
      </w:r>
      <w:proofErr w:type="gramStart"/>
      <w:r w:rsidRPr="00B45433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B45433">
        <w:rPr>
          <w:rFonts w:ascii="Times New Roman" w:hAnsi="Times New Roman" w:cs="Times New Roman"/>
          <w:sz w:val="24"/>
          <w:szCs w:val="24"/>
        </w:rPr>
        <w:t>.……….Ft</w:t>
      </w:r>
    </w:p>
    <w:p w14:paraId="606CE32B" w14:textId="77777777" w:rsidR="00B45433" w:rsidRPr="00B45433" w:rsidRDefault="00B45433" w:rsidP="00B45433">
      <w:pPr>
        <w:tabs>
          <w:tab w:val="right" w:pos="2977"/>
          <w:tab w:val="left" w:pos="3544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433">
        <w:rPr>
          <w:rFonts w:ascii="Times New Roman" w:hAnsi="Times New Roman" w:cs="Times New Roman"/>
          <w:sz w:val="24"/>
          <w:szCs w:val="24"/>
        </w:rPr>
        <w:tab/>
        <w:t>ÁFA:</w:t>
      </w:r>
      <w:r w:rsidRPr="00B45433">
        <w:rPr>
          <w:rFonts w:ascii="Times New Roman" w:hAnsi="Times New Roman" w:cs="Times New Roman"/>
          <w:sz w:val="24"/>
          <w:szCs w:val="24"/>
        </w:rPr>
        <w:tab/>
        <w:t>………………</w:t>
      </w:r>
      <w:proofErr w:type="gramStart"/>
      <w:r w:rsidRPr="00B45433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B45433">
        <w:rPr>
          <w:rFonts w:ascii="Times New Roman" w:hAnsi="Times New Roman" w:cs="Times New Roman"/>
          <w:sz w:val="24"/>
          <w:szCs w:val="24"/>
        </w:rPr>
        <w:t>.……….Ft</w:t>
      </w:r>
    </w:p>
    <w:p w14:paraId="4C53E17B" w14:textId="77777777" w:rsidR="00B45433" w:rsidRPr="00B45433" w:rsidRDefault="00B45433" w:rsidP="00B45433">
      <w:pPr>
        <w:tabs>
          <w:tab w:val="right" w:pos="2977"/>
          <w:tab w:val="left" w:pos="3544"/>
        </w:tabs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433">
        <w:rPr>
          <w:rFonts w:ascii="Times New Roman" w:hAnsi="Times New Roman" w:cs="Times New Roman"/>
          <w:b/>
          <w:sz w:val="24"/>
          <w:szCs w:val="24"/>
        </w:rPr>
        <w:tab/>
        <w:t>Bruttó:</w:t>
      </w:r>
      <w:r w:rsidRPr="00B45433">
        <w:rPr>
          <w:rFonts w:ascii="Times New Roman" w:hAnsi="Times New Roman" w:cs="Times New Roman"/>
          <w:b/>
          <w:sz w:val="24"/>
          <w:szCs w:val="24"/>
        </w:rPr>
        <w:tab/>
        <w:t>………………</w:t>
      </w:r>
      <w:proofErr w:type="gramStart"/>
      <w:r w:rsidRPr="00B45433"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 w:rsidRPr="00B45433">
        <w:rPr>
          <w:rFonts w:ascii="Times New Roman" w:hAnsi="Times New Roman" w:cs="Times New Roman"/>
          <w:b/>
          <w:sz w:val="24"/>
          <w:szCs w:val="24"/>
        </w:rPr>
        <w:t>.……….Ft</w:t>
      </w:r>
    </w:p>
    <w:p w14:paraId="48FE04FF" w14:textId="77777777" w:rsidR="00B45433" w:rsidRPr="00B45433" w:rsidRDefault="00B45433" w:rsidP="00B45433">
      <w:pPr>
        <w:numPr>
          <w:ilvl w:val="2"/>
          <w:numId w:val="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B45433">
        <w:rPr>
          <w:rFonts w:ascii="Times New Roman" w:hAnsi="Times New Roman" w:cs="Times New Roman"/>
          <w:sz w:val="24"/>
          <w:szCs w:val="24"/>
        </w:rPr>
        <w:t xml:space="preserve">Nyilatkozom, hogy nem tartozunk az ajánlattételi felhívásban előírt kizáró okok hatálya </w:t>
      </w:r>
    </w:p>
    <w:p w14:paraId="54129842" w14:textId="77777777" w:rsidR="00B45433" w:rsidRPr="00B45433" w:rsidRDefault="00B45433" w:rsidP="00B45433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45433">
        <w:rPr>
          <w:rFonts w:ascii="Times New Roman" w:hAnsi="Times New Roman" w:cs="Times New Roman"/>
          <w:sz w:val="24"/>
          <w:szCs w:val="24"/>
        </w:rPr>
        <w:t>alá.</w:t>
      </w:r>
    </w:p>
    <w:p w14:paraId="75CFD5CC" w14:textId="1A69F555" w:rsidR="00B45433" w:rsidRPr="00B45433" w:rsidRDefault="007624BF" w:rsidP="007624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7</w:t>
      </w:r>
      <w:r w:rsidR="00B45433" w:rsidRPr="00B45433">
        <w:rPr>
          <w:rFonts w:ascii="Times New Roman" w:hAnsi="Times New Roman" w:cs="Times New Roman"/>
          <w:sz w:val="24"/>
          <w:szCs w:val="24"/>
        </w:rPr>
        <w:t>. Nyilatkozom, hogy az ajánlatomat 30 napig fenntartom.</w:t>
      </w:r>
    </w:p>
    <w:p w14:paraId="7A2B313F" w14:textId="2495A942" w:rsidR="00B45433" w:rsidRPr="00B45433" w:rsidRDefault="00B45433" w:rsidP="00B45433">
      <w:pPr>
        <w:jc w:val="both"/>
        <w:rPr>
          <w:rFonts w:ascii="Times New Roman" w:hAnsi="Times New Roman" w:cs="Times New Roman"/>
          <w:sz w:val="24"/>
          <w:szCs w:val="24"/>
        </w:rPr>
      </w:pPr>
      <w:r w:rsidRPr="00B45433">
        <w:rPr>
          <w:rFonts w:ascii="Times New Roman" w:hAnsi="Times New Roman" w:cs="Times New Roman"/>
          <w:sz w:val="24"/>
          <w:szCs w:val="24"/>
        </w:rPr>
        <w:t>Kelt: ………</w:t>
      </w:r>
      <w:proofErr w:type="gramStart"/>
      <w:r w:rsidRPr="00B45433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B45433">
        <w:rPr>
          <w:rFonts w:ascii="Times New Roman" w:hAnsi="Times New Roman" w:cs="Times New Roman"/>
          <w:sz w:val="24"/>
          <w:szCs w:val="24"/>
        </w:rPr>
        <w:t>………………………. év ….… hó …... nap</w:t>
      </w:r>
    </w:p>
    <w:p w14:paraId="3AAB88B3" w14:textId="41B77BE4" w:rsidR="00B45433" w:rsidRDefault="00E2104F" w:rsidP="00365B69">
      <w:pPr>
        <w:tabs>
          <w:tab w:val="center" w:pos="680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365B69"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14:paraId="18394E52" w14:textId="6C424B37" w:rsidR="00365B69" w:rsidRPr="00365B69" w:rsidRDefault="00365B69" w:rsidP="00365B69">
      <w:pPr>
        <w:tabs>
          <w:tab w:val="center" w:pos="680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ajánlattevő cégszerű aláírása</w:t>
      </w:r>
    </w:p>
    <w:p w14:paraId="61A81A1C" w14:textId="77777777" w:rsidR="00B45433" w:rsidRPr="00B45433" w:rsidRDefault="00B45433" w:rsidP="00B45433">
      <w:pPr>
        <w:tabs>
          <w:tab w:val="center" w:pos="6804"/>
        </w:tabs>
        <w:spacing w:before="120"/>
        <w:ind w:left="7195"/>
        <w:jc w:val="right"/>
        <w:rPr>
          <w:rFonts w:ascii="Times New Roman" w:eastAsia="KHSans" w:hAnsi="Times New Roman" w:cs="Times New Roman"/>
          <w:sz w:val="24"/>
          <w:szCs w:val="24"/>
        </w:rPr>
      </w:pPr>
      <w:r w:rsidRPr="00B45433">
        <w:rPr>
          <w:rFonts w:ascii="Times New Roman" w:eastAsia="KHSans" w:hAnsi="Times New Roman" w:cs="Times New Roman"/>
          <w:sz w:val="24"/>
          <w:szCs w:val="24"/>
        </w:rPr>
        <w:br w:type="page"/>
      </w:r>
      <w:r w:rsidRPr="00B45433">
        <w:rPr>
          <w:rFonts w:ascii="Times New Roman" w:eastAsia="KHSans" w:hAnsi="Times New Roman" w:cs="Times New Roman"/>
          <w:sz w:val="24"/>
          <w:szCs w:val="24"/>
        </w:rPr>
        <w:lastRenderedPageBreak/>
        <w:t xml:space="preserve">2. melléklet </w:t>
      </w:r>
    </w:p>
    <w:p w14:paraId="08FE9145" w14:textId="77777777" w:rsidR="00B45433" w:rsidRPr="00B45433" w:rsidRDefault="00B45433" w:rsidP="00B45433">
      <w:pPr>
        <w:tabs>
          <w:tab w:val="center" w:pos="6804"/>
        </w:tabs>
        <w:spacing w:before="360"/>
        <w:jc w:val="both"/>
        <w:rPr>
          <w:rFonts w:ascii="Times New Roman" w:eastAsia="KHSans" w:hAnsi="Times New Roman" w:cs="Times New Roman"/>
          <w:sz w:val="24"/>
          <w:szCs w:val="24"/>
        </w:rPr>
      </w:pPr>
    </w:p>
    <w:p w14:paraId="2917C987" w14:textId="77777777" w:rsidR="00B45433" w:rsidRPr="00B45433" w:rsidRDefault="00B45433" w:rsidP="00B45433">
      <w:pPr>
        <w:ind w:firstLine="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5433">
        <w:rPr>
          <w:rFonts w:ascii="Times New Roman" w:hAnsi="Times New Roman" w:cs="Times New Roman"/>
          <w:b/>
          <w:sz w:val="24"/>
          <w:szCs w:val="24"/>
        </w:rPr>
        <w:t>Átláthatósági nyilatkozat</w:t>
      </w:r>
    </w:p>
    <w:p w14:paraId="109B0222" w14:textId="77777777" w:rsidR="00B45433" w:rsidRPr="00B45433" w:rsidRDefault="00B45433" w:rsidP="00B45433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14:paraId="25AD8DC6" w14:textId="77777777" w:rsidR="00B45433" w:rsidRPr="00B45433" w:rsidRDefault="00B45433" w:rsidP="00B45433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14:paraId="0E2499FB" w14:textId="77777777" w:rsidR="00B45433" w:rsidRPr="00B45433" w:rsidRDefault="00B45433" w:rsidP="00B45433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14:paraId="2D33FCBD" w14:textId="77777777" w:rsidR="00B45433" w:rsidRPr="00B45433" w:rsidRDefault="00B45433" w:rsidP="00B45433">
      <w:pPr>
        <w:pStyle w:val="NormlWeb"/>
        <w:spacing w:before="0" w:after="0" w:line="360" w:lineRule="auto"/>
        <w:jc w:val="both"/>
      </w:pPr>
      <w:r w:rsidRPr="00B45433">
        <w:t>Alulírott</w:t>
      </w:r>
      <w:proofErr w:type="gramStart"/>
      <w:r w:rsidRPr="00B45433">
        <w:t xml:space="preserve"> ,…</w:t>
      </w:r>
      <w:proofErr w:type="gramEnd"/>
      <w:r w:rsidRPr="00B45433">
        <w:t>…………………………………………………………………………………… mint a …………….……………………………………………………………………………..</w:t>
      </w:r>
    </w:p>
    <w:p w14:paraId="3E73AE3C" w14:textId="77777777" w:rsidR="00B45433" w:rsidRPr="00B45433" w:rsidRDefault="00B45433" w:rsidP="00B45433">
      <w:pPr>
        <w:pStyle w:val="NormlWeb"/>
        <w:spacing w:before="0" w:after="0"/>
        <w:jc w:val="both"/>
      </w:pPr>
      <w:r w:rsidRPr="00B45433">
        <w:t xml:space="preserve">(ajánlattevő neve, címe) képviselője büntetőjogi és polgári jogi felelősségem tudatában nyilatkozom, hogy az általam képviselt szervezet </w:t>
      </w:r>
      <w:r w:rsidRPr="00B45433">
        <w:rPr>
          <w:bCs/>
        </w:rPr>
        <w:t xml:space="preserve">a nemzeti vagyonról szóló 2011. évi CXCVI. törvény 3. § (1) bekezdés 1. pontja valamint az államháztartásról szóló 2011. évi CXCV. törvény és az </w:t>
      </w:r>
      <w:r w:rsidRPr="00B45433">
        <w:t xml:space="preserve">államháztartásról szóló törvény végrehajtásáról szóló 368/2011. (XII. 31.) Korm. rendelet 50. § (1) bekezdés (1a) pontja alapján átlátható szervezetnek minősül. </w:t>
      </w:r>
    </w:p>
    <w:p w14:paraId="76F009E3" w14:textId="77777777" w:rsidR="00B45433" w:rsidRPr="00B45433" w:rsidRDefault="00B45433" w:rsidP="00B454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B83E5A" w14:textId="77777777" w:rsidR="00B45433" w:rsidRPr="00B45433" w:rsidRDefault="00B45433" w:rsidP="00B454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3CEA52" w14:textId="77777777" w:rsidR="00B45433" w:rsidRPr="00B45433" w:rsidRDefault="00B45433" w:rsidP="00B45433">
      <w:pPr>
        <w:jc w:val="both"/>
        <w:rPr>
          <w:rFonts w:ascii="Times New Roman" w:hAnsi="Times New Roman" w:cs="Times New Roman"/>
          <w:sz w:val="24"/>
          <w:szCs w:val="24"/>
        </w:rPr>
      </w:pPr>
      <w:r w:rsidRPr="00B45433">
        <w:rPr>
          <w:rFonts w:ascii="Times New Roman" w:hAnsi="Times New Roman" w:cs="Times New Roman"/>
          <w:sz w:val="24"/>
          <w:szCs w:val="24"/>
        </w:rPr>
        <w:t>Kelt: ………………</w:t>
      </w:r>
      <w:proofErr w:type="gramStart"/>
      <w:r w:rsidRPr="00B45433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B45433">
        <w:rPr>
          <w:rFonts w:ascii="Times New Roman" w:hAnsi="Times New Roman" w:cs="Times New Roman"/>
          <w:sz w:val="24"/>
          <w:szCs w:val="24"/>
        </w:rPr>
        <w:t>…………. év …… hó ….. nap</w:t>
      </w:r>
    </w:p>
    <w:p w14:paraId="6FF62DB8" w14:textId="77777777" w:rsidR="00B45433" w:rsidRPr="00B45433" w:rsidRDefault="00B45433" w:rsidP="00B454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44D531" w14:textId="77777777" w:rsidR="00B45433" w:rsidRPr="00B45433" w:rsidRDefault="00B45433" w:rsidP="00B454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B3A1A0" w14:textId="77777777" w:rsidR="00B45433" w:rsidRPr="00B45433" w:rsidRDefault="00B45433" w:rsidP="00B454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4C5562" w14:textId="77777777" w:rsidR="00B45433" w:rsidRPr="00B45433" w:rsidRDefault="00B45433" w:rsidP="00B45433">
      <w:pPr>
        <w:jc w:val="both"/>
        <w:rPr>
          <w:rFonts w:ascii="Times New Roman" w:hAnsi="Times New Roman" w:cs="Times New Roman"/>
          <w:sz w:val="24"/>
          <w:szCs w:val="24"/>
        </w:rPr>
      </w:pPr>
      <w:r w:rsidRPr="00B4543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45433">
        <w:rPr>
          <w:rFonts w:ascii="Times New Roman" w:hAnsi="Times New Roman" w:cs="Times New Roman"/>
          <w:sz w:val="24"/>
          <w:szCs w:val="24"/>
        </w:rPr>
        <w:tab/>
      </w:r>
      <w:r w:rsidRPr="00B45433">
        <w:rPr>
          <w:rFonts w:ascii="Times New Roman" w:hAnsi="Times New Roman" w:cs="Times New Roman"/>
          <w:sz w:val="24"/>
          <w:szCs w:val="24"/>
        </w:rPr>
        <w:tab/>
      </w:r>
      <w:r w:rsidRPr="00B45433">
        <w:rPr>
          <w:rFonts w:ascii="Times New Roman" w:hAnsi="Times New Roman" w:cs="Times New Roman"/>
          <w:sz w:val="24"/>
          <w:szCs w:val="24"/>
        </w:rPr>
        <w:tab/>
      </w:r>
      <w:r w:rsidRPr="00B45433">
        <w:rPr>
          <w:rFonts w:ascii="Times New Roman" w:hAnsi="Times New Roman" w:cs="Times New Roman"/>
          <w:sz w:val="24"/>
          <w:szCs w:val="24"/>
        </w:rPr>
        <w:tab/>
      </w:r>
      <w:r w:rsidRPr="00B45433">
        <w:rPr>
          <w:rFonts w:ascii="Times New Roman" w:hAnsi="Times New Roman" w:cs="Times New Roman"/>
          <w:sz w:val="24"/>
          <w:szCs w:val="24"/>
        </w:rPr>
        <w:tab/>
      </w:r>
      <w:r w:rsidRPr="00B45433">
        <w:rPr>
          <w:rFonts w:ascii="Times New Roman" w:hAnsi="Times New Roman" w:cs="Times New Roman"/>
          <w:sz w:val="24"/>
          <w:szCs w:val="24"/>
        </w:rPr>
        <w:tab/>
      </w:r>
      <w:r w:rsidRPr="00B45433">
        <w:rPr>
          <w:rFonts w:ascii="Times New Roman" w:hAnsi="Times New Roman" w:cs="Times New Roman"/>
          <w:sz w:val="24"/>
          <w:szCs w:val="24"/>
        </w:rPr>
        <w:tab/>
      </w:r>
      <w:r w:rsidRPr="00B45433">
        <w:rPr>
          <w:rFonts w:ascii="Times New Roman" w:hAnsi="Times New Roman" w:cs="Times New Roman"/>
          <w:sz w:val="24"/>
          <w:szCs w:val="24"/>
        </w:rPr>
        <w:tab/>
      </w:r>
      <w:r w:rsidRPr="00B45433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</w:p>
    <w:p w14:paraId="56747DC5" w14:textId="77777777" w:rsidR="00B45433" w:rsidRPr="00B45433" w:rsidRDefault="00B45433" w:rsidP="00B45433">
      <w:pPr>
        <w:jc w:val="both"/>
        <w:rPr>
          <w:rFonts w:ascii="Times New Roman" w:hAnsi="Times New Roman" w:cs="Times New Roman"/>
          <w:sz w:val="24"/>
          <w:szCs w:val="24"/>
        </w:rPr>
      </w:pPr>
      <w:r w:rsidRPr="00B454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</w:p>
    <w:p w14:paraId="4E09E15B" w14:textId="77777777" w:rsidR="00B45433" w:rsidRPr="00B45433" w:rsidRDefault="00B45433" w:rsidP="00B45433">
      <w:pPr>
        <w:jc w:val="both"/>
        <w:rPr>
          <w:rFonts w:ascii="Times New Roman" w:hAnsi="Times New Roman" w:cs="Times New Roman"/>
          <w:sz w:val="24"/>
          <w:szCs w:val="24"/>
        </w:rPr>
      </w:pPr>
      <w:r w:rsidRPr="00B454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……………………………………………</w:t>
      </w:r>
    </w:p>
    <w:p w14:paraId="6C174463" w14:textId="77777777" w:rsidR="00B45433" w:rsidRPr="00B45433" w:rsidRDefault="00B45433" w:rsidP="00B45433">
      <w:pPr>
        <w:jc w:val="both"/>
        <w:rPr>
          <w:rFonts w:ascii="Times New Roman" w:hAnsi="Times New Roman" w:cs="Times New Roman"/>
          <w:sz w:val="24"/>
          <w:szCs w:val="24"/>
        </w:rPr>
      </w:pPr>
      <w:r w:rsidRPr="00B454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ajánlattevő cégszerű aláírása</w:t>
      </w:r>
    </w:p>
    <w:p w14:paraId="53A76C1F" w14:textId="77777777" w:rsidR="00B45433" w:rsidRPr="00B45433" w:rsidRDefault="00B45433" w:rsidP="00B454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EBB94D" w14:textId="77777777" w:rsidR="00B45433" w:rsidRPr="00B45433" w:rsidRDefault="00B45433" w:rsidP="00B454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30A938" w14:textId="77777777" w:rsidR="00B45433" w:rsidRPr="00B45433" w:rsidRDefault="00B45433" w:rsidP="00B45433">
      <w:pPr>
        <w:pStyle w:val="NormlWeb"/>
        <w:spacing w:before="0" w:after="0"/>
        <w:jc w:val="both"/>
        <w:rPr>
          <w:b/>
          <w:bCs/>
        </w:rPr>
      </w:pPr>
      <w:r w:rsidRPr="00B45433">
        <w:rPr>
          <w:b/>
          <w:bCs/>
        </w:rPr>
        <w:t>A nemzeti vagyonról szóló 2011. évi CXCVI törvény</w:t>
      </w:r>
    </w:p>
    <w:p w14:paraId="73D8B8E9" w14:textId="77777777" w:rsidR="00B45433" w:rsidRPr="00B45433" w:rsidRDefault="00B45433" w:rsidP="00B45433">
      <w:pPr>
        <w:pStyle w:val="NormlWeb"/>
        <w:spacing w:before="0" w:after="0"/>
        <w:jc w:val="both"/>
      </w:pPr>
      <w:r w:rsidRPr="00B45433">
        <w:t>A törvény alkalmazásában</w:t>
      </w:r>
    </w:p>
    <w:p w14:paraId="5C3AAE3D" w14:textId="77777777" w:rsidR="00B45433" w:rsidRPr="00B45433" w:rsidRDefault="00B45433" w:rsidP="00B45433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45433">
        <w:rPr>
          <w:rFonts w:ascii="Times New Roman" w:hAnsi="Times New Roman" w:cs="Times New Roman"/>
          <w:sz w:val="24"/>
          <w:szCs w:val="24"/>
        </w:rPr>
        <w:t xml:space="preserve">1. </w:t>
      </w:r>
      <w:r w:rsidRPr="00B45433">
        <w:rPr>
          <w:rFonts w:ascii="Times New Roman" w:hAnsi="Times New Roman" w:cs="Times New Roman"/>
          <w:i/>
          <w:iCs/>
          <w:sz w:val="24"/>
          <w:szCs w:val="24"/>
        </w:rPr>
        <w:t>átlátható szervezet:</w:t>
      </w:r>
    </w:p>
    <w:p w14:paraId="523B5411" w14:textId="77777777" w:rsidR="00B45433" w:rsidRPr="00B45433" w:rsidRDefault="00B45433" w:rsidP="00B45433">
      <w:pPr>
        <w:rPr>
          <w:rFonts w:ascii="Times New Roman" w:hAnsi="Times New Roman" w:cs="Times New Roman"/>
          <w:sz w:val="24"/>
          <w:szCs w:val="24"/>
        </w:rPr>
      </w:pPr>
      <w:r w:rsidRPr="00B45433">
        <w:rPr>
          <w:rFonts w:ascii="Times New Roman" w:hAnsi="Times New Roman" w:cs="Times New Roman"/>
          <w:i/>
          <w:iCs/>
          <w:sz w:val="24"/>
          <w:szCs w:val="24"/>
        </w:rPr>
        <w:t>a)</w:t>
      </w:r>
      <w:hyperlink r:id="rId8" w:anchor="lbj2id3ecc" w:history="1">
        <w:r w:rsidRPr="00B45433">
          <w:rPr>
            <w:rStyle w:val="Hiperhivatkozs"/>
            <w:rFonts w:ascii="Times New Roman" w:hAnsi="Times New Roman" w:cs="Times New Roman"/>
            <w:sz w:val="24"/>
            <w:szCs w:val="24"/>
          </w:rPr>
          <w:t>3</w:t>
        </w:r>
      </w:hyperlink>
      <w:r w:rsidRPr="00B4543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45433">
        <w:rPr>
          <w:rFonts w:ascii="Times New Roman" w:hAnsi="Times New Roman" w:cs="Times New Roman"/>
          <w:sz w:val="24"/>
          <w:szCs w:val="24"/>
        </w:rPr>
        <w:t>az állam, a költségvetési szerv, a köztestület, a helyi önkormányzat, a nemzetiségi önkormányzat, a társulás, az egyházi jogi személy, az olyan gazdálkodó szervezet, amelyben az állam vagy a helyi önkormányzat külön-külön vagy együtt 100%-os részesedéssel rendelkezik, a nemzetközi szervezet, a külföldi állam, a külföldi helyhatóság, a külföldi állami vagy helyhatósági szerv és az Európai Gazdasági Térségről szóló megállapodásban részes állam szabályozott piacára bevezetett nyilvánosan működő részvénytársaság,</w:t>
      </w:r>
    </w:p>
    <w:p w14:paraId="4914FE52" w14:textId="77777777" w:rsidR="00B45433" w:rsidRPr="00B45433" w:rsidRDefault="00B45433" w:rsidP="00B45433">
      <w:pPr>
        <w:rPr>
          <w:rFonts w:ascii="Times New Roman" w:hAnsi="Times New Roman" w:cs="Times New Roman"/>
          <w:sz w:val="24"/>
          <w:szCs w:val="24"/>
        </w:rPr>
      </w:pPr>
      <w:r w:rsidRPr="00B45433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b) </w:t>
      </w:r>
      <w:r w:rsidRPr="00B45433">
        <w:rPr>
          <w:rFonts w:ascii="Times New Roman" w:hAnsi="Times New Roman" w:cs="Times New Roman"/>
          <w:sz w:val="24"/>
          <w:szCs w:val="24"/>
        </w:rPr>
        <w:t>az olyan belföldi vagy külföldi jogi személy vagy jogi személyiséggel nem rendelkező gazdálkodó szervezet, amely megfelel a következő feltételeknek:</w:t>
      </w:r>
    </w:p>
    <w:p w14:paraId="456D6A14" w14:textId="77777777" w:rsidR="00B45433" w:rsidRPr="00B45433" w:rsidRDefault="00B45433" w:rsidP="00B4543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45433">
        <w:rPr>
          <w:rFonts w:ascii="Times New Roman" w:hAnsi="Times New Roman" w:cs="Times New Roman"/>
          <w:i/>
          <w:iCs/>
          <w:sz w:val="24"/>
          <w:szCs w:val="24"/>
        </w:rPr>
        <w:t>ba</w:t>
      </w:r>
      <w:proofErr w:type="spellEnd"/>
      <w:r w:rsidRPr="00B45433">
        <w:rPr>
          <w:rFonts w:ascii="Times New Roman" w:hAnsi="Times New Roman" w:cs="Times New Roman"/>
          <w:i/>
          <w:iCs/>
          <w:sz w:val="24"/>
          <w:szCs w:val="24"/>
        </w:rPr>
        <w:t>)</w:t>
      </w:r>
      <w:hyperlink r:id="rId9" w:anchor="lbj3id3ecc" w:history="1">
        <w:r w:rsidRPr="00B45433">
          <w:rPr>
            <w:rStyle w:val="Hiperhivatkozs"/>
            <w:rFonts w:ascii="Times New Roman" w:hAnsi="Times New Roman" w:cs="Times New Roman"/>
            <w:sz w:val="24"/>
            <w:szCs w:val="24"/>
          </w:rPr>
          <w:t>4</w:t>
        </w:r>
      </w:hyperlink>
      <w:r w:rsidRPr="00B4543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45433">
        <w:rPr>
          <w:rFonts w:ascii="Times New Roman" w:hAnsi="Times New Roman" w:cs="Times New Roman"/>
          <w:sz w:val="24"/>
          <w:szCs w:val="24"/>
        </w:rPr>
        <w:t>tulajdonosi szerkezete, a pénzmosás és a terrorizmus finanszírozása megelőzéséről és megakadályozásáról szóló törvény szerint meghatározott tényleges tulajdonosa megismerhető,</w:t>
      </w:r>
    </w:p>
    <w:p w14:paraId="118B5663" w14:textId="77777777" w:rsidR="00B45433" w:rsidRPr="00B45433" w:rsidRDefault="00B45433" w:rsidP="00B4543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45433">
        <w:rPr>
          <w:rFonts w:ascii="Times New Roman" w:hAnsi="Times New Roman" w:cs="Times New Roman"/>
          <w:i/>
          <w:iCs/>
          <w:sz w:val="24"/>
          <w:szCs w:val="24"/>
        </w:rPr>
        <w:t>bb</w:t>
      </w:r>
      <w:proofErr w:type="spellEnd"/>
      <w:r w:rsidRPr="00B45433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Pr="00B45433">
        <w:rPr>
          <w:rFonts w:ascii="Times New Roman" w:hAnsi="Times New Roman" w:cs="Times New Roman"/>
          <w:sz w:val="24"/>
          <w:szCs w:val="24"/>
        </w:rPr>
        <w:t>az Európai Unió tagállamában, az Európai Gazdasági Térségről szóló megállapodásban részes államban, a Gazdasági Együttműködési és Fejlesztési Szervezet tagállamában vagy olyan államban rendelkezik adóilletőséggel, amellyel Magyarországnak a kettős adóztatás elkerüléséről szóló egyezménye van,</w:t>
      </w:r>
    </w:p>
    <w:p w14:paraId="297DD4A1" w14:textId="77777777" w:rsidR="00B45433" w:rsidRPr="00B45433" w:rsidRDefault="00B45433" w:rsidP="00B4543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45433">
        <w:rPr>
          <w:rFonts w:ascii="Times New Roman" w:hAnsi="Times New Roman" w:cs="Times New Roman"/>
          <w:i/>
          <w:iCs/>
          <w:sz w:val="24"/>
          <w:szCs w:val="24"/>
        </w:rPr>
        <w:t>bc</w:t>
      </w:r>
      <w:proofErr w:type="spellEnd"/>
      <w:r w:rsidRPr="00B45433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Pr="00B45433">
        <w:rPr>
          <w:rFonts w:ascii="Times New Roman" w:hAnsi="Times New Roman" w:cs="Times New Roman"/>
          <w:sz w:val="24"/>
          <w:szCs w:val="24"/>
        </w:rPr>
        <w:t>nem minősül a társasági adóról és az osztalékadóról szóló törvény szerint meghatározott ellenőrzött külföldi társaságnak,</w:t>
      </w:r>
    </w:p>
    <w:p w14:paraId="5B52F4F6" w14:textId="77777777" w:rsidR="00B45433" w:rsidRPr="00B45433" w:rsidRDefault="00B45433" w:rsidP="00B4543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45433">
        <w:rPr>
          <w:rFonts w:ascii="Times New Roman" w:hAnsi="Times New Roman" w:cs="Times New Roman"/>
          <w:i/>
          <w:iCs/>
          <w:sz w:val="24"/>
          <w:szCs w:val="24"/>
        </w:rPr>
        <w:t>bd</w:t>
      </w:r>
      <w:proofErr w:type="spellEnd"/>
      <w:r w:rsidRPr="00B45433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Pr="00B45433">
        <w:rPr>
          <w:rFonts w:ascii="Times New Roman" w:hAnsi="Times New Roman" w:cs="Times New Roman"/>
          <w:sz w:val="24"/>
          <w:szCs w:val="24"/>
        </w:rPr>
        <w:t xml:space="preserve">a gazdálkodó szervezetben közvetlenül vagy közvetetten több mint 25%-os tulajdonnal, befolyással vagy szavazati joggal bíró jogi személy, jogi személyiséggel nem rendelkező gazdálkodó szervezet tekintetében a </w:t>
      </w:r>
      <w:proofErr w:type="spellStart"/>
      <w:r w:rsidRPr="00B45433">
        <w:rPr>
          <w:rFonts w:ascii="Times New Roman" w:hAnsi="Times New Roman" w:cs="Times New Roman"/>
          <w:i/>
          <w:iCs/>
          <w:sz w:val="24"/>
          <w:szCs w:val="24"/>
        </w:rPr>
        <w:t>ba</w:t>
      </w:r>
      <w:proofErr w:type="spellEnd"/>
      <w:r w:rsidRPr="00B45433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proofErr w:type="spellStart"/>
      <w:r w:rsidRPr="00B45433">
        <w:rPr>
          <w:rFonts w:ascii="Times New Roman" w:hAnsi="Times New Roman" w:cs="Times New Roman"/>
          <w:i/>
          <w:iCs/>
          <w:sz w:val="24"/>
          <w:szCs w:val="24"/>
        </w:rPr>
        <w:t>bb</w:t>
      </w:r>
      <w:proofErr w:type="spellEnd"/>
      <w:r w:rsidRPr="00B45433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Pr="00B45433">
        <w:rPr>
          <w:rFonts w:ascii="Times New Roman" w:hAnsi="Times New Roman" w:cs="Times New Roman"/>
          <w:sz w:val="24"/>
          <w:szCs w:val="24"/>
        </w:rPr>
        <w:t xml:space="preserve">és </w:t>
      </w:r>
      <w:proofErr w:type="spellStart"/>
      <w:r w:rsidRPr="00B45433">
        <w:rPr>
          <w:rFonts w:ascii="Times New Roman" w:hAnsi="Times New Roman" w:cs="Times New Roman"/>
          <w:i/>
          <w:iCs/>
          <w:sz w:val="24"/>
          <w:szCs w:val="24"/>
        </w:rPr>
        <w:t>bc</w:t>
      </w:r>
      <w:proofErr w:type="spellEnd"/>
      <w:r w:rsidRPr="00B45433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Pr="00B45433">
        <w:rPr>
          <w:rFonts w:ascii="Times New Roman" w:hAnsi="Times New Roman" w:cs="Times New Roman"/>
          <w:sz w:val="24"/>
          <w:szCs w:val="24"/>
        </w:rPr>
        <w:t>alpont szerinti feltételek fennállnak;</w:t>
      </w:r>
    </w:p>
    <w:p w14:paraId="188C5E5B" w14:textId="77777777" w:rsidR="00B45433" w:rsidRPr="00B45433" w:rsidRDefault="00B45433" w:rsidP="00B45433">
      <w:pPr>
        <w:rPr>
          <w:rFonts w:ascii="Times New Roman" w:hAnsi="Times New Roman" w:cs="Times New Roman"/>
          <w:sz w:val="24"/>
          <w:szCs w:val="24"/>
        </w:rPr>
      </w:pPr>
      <w:r w:rsidRPr="00B45433">
        <w:rPr>
          <w:rFonts w:ascii="Times New Roman" w:hAnsi="Times New Roman" w:cs="Times New Roman"/>
          <w:i/>
          <w:iCs/>
          <w:sz w:val="24"/>
          <w:szCs w:val="24"/>
        </w:rPr>
        <w:t xml:space="preserve">c) </w:t>
      </w:r>
      <w:r w:rsidRPr="00B45433">
        <w:rPr>
          <w:rFonts w:ascii="Times New Roman" w:hAnsi="Times New Roman" w:cs="Times New Roman"/>
          <w:sz w:val="24"/>
          <w:szCs w:val="24"/>
        </w:rPr>
        <w:t>az a civil szervezet és a vízitársulat, amely megfelel a következő feltételeknek:</w:t>
      </w:r>
    </w:p>
    <w:p w14:paraId="5C0C8C7E" w14:textId="77777777" w:rsidR="00B45433" w:rsidRPr="00B45433" w:rsidRDefault="00B45433" w:rsidP="00B4543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45433">
        <w:rPr>
          <w:rFonts w:ascii="Times New Roman" w:hAnsi="Times New Roman" w:cs="Times New Roman"/>
          <w:i/>
          <w:iCs/>
          <w:sz w:val="24"/>
          <w:szCs w:val="24"/>
        </w:rPr>
        <w:t>ca</w:t>
      </w:r>
      <w:proofErr w:type="spellEnd"/>
      <w:r w:rsidRPr="00B45433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Pr="00B45433">
        <w:rPr>
          <w:rFonts w:ascii="Times New Roman" w:hAnsi="Times New Roman" w:cs="Times New Roman"/>
          <w:sz w:val="24"/>
          <w:szCs w:val="24"/>
        </w:rPr>
        <w:t>vezető tisztségviselői megismerhetők,</w:t>
      </w:r>
    </w:p>
    <w:p w14:paraId="6876A9E5" w14:textId="77777777" w:rsidR="00B45433" w:rsidRPr="00B45433" w:rsidRDefault="00B45433" w:rsidP="00B4543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45433">
        <w:rPr>
          <w:rFonts w:ascii="Times New Roman" w:hAnsi="Times New Roman" w:cs="Times New Roman"/>
          <w:i/>
          <w:iCs/>
          <w:sz w:val="24"/>
          <w:szCs w:val="24"/>
        </w:rPr>
        <w:t>cb</w:t>
      </w:r>
      <w:proofErr w:type="spellEnd"/>
      <w:r w:rsidRPr="00B45433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Pr="00B45433">
        <w:rPr>
          <w:rFonts w:ascii="Times New Roman" w:hAnsi="Times New Roman" w:cs="Times New Roman"/>
          <w:sz w:val="24"/>
          <w:szCs w:val="24"/>
        </w:rPr>
        <w:t>a civil szervezet és a vízitársulat, valamint ezek vezető tisztségviselői nem átlátható szervezetben nem rendelkeznek 25%-ot meghaladó részesedéssel,</w:t>
      </w:r>
    </w:p>
    <w:p w14:paraId="1D5290B7" w14:textId="5843EB1E" w:rsidR="00CA1355" w:rsidRPr="00B45433" w:rsidRDefault="00B45433" w:rsidP="00CA1355">
      <w:pPr>
        <w:rPr>
          <w:rFonts w:ascii="Times New Roman" w:hAnsi="Times New Roman" w:cs="Times New Roman"/>
          <w:sz w:val="24"/>
          <w:szCs w:val="24"/>
        </w:rPr>
      </w:pPr>
      <w:r w:rsidRPr="00B45433">
        <w:rPr>
          <w:rFonts w:ascii="Times New Roman" w:hAnsi="Times New Roman" w:cs="Times New Roman"/>
          <w:i/>
          <w:iCs/>
          <w:sz w:val="24"/>
          <w:szCs w:val="24"/>
        </w:rPr>
        <w:t xml:space="preserve">cc) </w:t>
      </w:r>
      <w:r w:rsidRPr="00B45433">
        <w:rPr>
          <w:rFonts w:ascii="Times New Roman" w:hAnsi="Times New Roman" w:cs="Times New Roman"/>
          <w:sz w:val="24"/>
          <w:szCs w:val="24"/>
        </w:rPr>
        <w:t>székhelye az Európai Unió tagállamában, az Európai Gazdasági Térségről szóló megállapodásban részes államban, a Gazdasági Együttműködési és Fejlesztési Szervezet tagállamában vagy olyan államban van, amellyel Magyarországnak a kettős adóztatás elkerüléséről szóló egyezménye van;</w:t>
      </w:r>
    </w:p>
    <w:sectPr w:rsidR="00CA1355" w:rsidRPr="00B454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KHSans">
    <w:altName w:val="Arial"/>
    <w:charset w:val="EE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Symbol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Symbol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Symbol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Symbol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Symbol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Symbol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A96570C"/>
    <w:multiLevelType w:val="hybridMultilevel"/>
    <w:tmpl w:val="67661992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DF47AA"/>
    <w:multiLevelType w:val="hybridMultilevel"/>
    <w:tmpl w:val="327AD6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635D3"/>
    <w:multiLevelType w:val="hybridMultilevel"/>
    <w:tmpl w:val="48B6CC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EE426E"/>
    <w:multiLevelType w:val="hybridMultilevel"/>
    <w:tmpl w:val="6DFCC3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9D584D"/>
    <w:multiLevelType w:val="hybridMultilevel"/>
    <w:tmpl w:val="B60EDE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B42591"/>
    <w:multiLevelType w:val="multilevel"/>
    <w:tmpl w:val="EDA45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952783"/>
    <w:multiLevelType w:val="hybridMultilevel"/>
    <w:tmpl w:val="F97EEDA8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434545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1926298">
    <w:abstractNumId w:val="0"/>
  </w:num>
  <w:num w:numId="3" w16cid:durableId="399210089">
    <w:abstractNumId w:val="2"/>
    <w:lvlOverride w:ilvl="0">
      <w:startOverride w:val="1"/>
    </w:lvlOverride>
  </w:num>
  <w:num w:numId="4" w16cid:durableId="1026517714">
    <w:abstractNumId w:val="1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 w16cid:durableId="1909068372">
    <w:abstractNumId w:val="3"/>
  </w:num>
  <w:num w:numId="6" w16cid:durableId="1932275733">
    <w:abstractNumId w:val="9"/>
  </w:num>
  <w:num w:numId="7" w16cid:durableId="1775974998">
    <w:abstractNumId w:val="6"/>
  </w:num>
  <w:num w:numId="8" w16cid:durableId="588588041">
    <w:abstractNumId w:val="7"/>
  </w:num>
  <w:num w:numId="9" w16cid:durableId="945231659">
    <w:abstractNumId w:val="4"/>
  </w:num>
  <w:num w:numId="10" w16cid:durableId="11115869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D5A"/>
    <w:rsid w:val="00001F07"/>
    <w:rsid w:val="00034FD2"/>
    <w:rsid w:val="0005391B"/>
    <w:rsid w:val="00092F6B"/>
    <w:rsid w:val="000A7454"/>
    <w:rsid w:val="000C23B1"/>
    <w:rsid w:val="000D63DF"/>
    <w:rsid w:val="000E6D04"/>
    <w:rsid w:val="00123F4C"/>
    <w:rsid w:val="00163AD7"/>
    <w:rsid w:val="001674C6"/>
    <w:rsid w:val="001736B3"/>
    <w:rsid w:val="00180FCB"/>
    <w:rsid w:val="001A7F91"/>
    <w:rsid w:val="001D7489"/>
    <w:rsid w:val="002022A8"/>
    <w:rsid w:val="00223731"/>
    <w:rsid w:val="0023746B"/>
    <w:rsid w:val="0024794B"/>
    <w:rsid w:val="002A50C3"/>
    <w:rsid w:val="0030726B"/>
    <w:rsid w:val="00317A35"/>
    <w:rsid w:val="0032097C"/>
    <w:rsid w:val="003225B3"/>
    <w:rsid w:val="00365B69"/>
    <w:rsid w:val="003E0518"/>
    <w:rsid w:val="00401AB8"/>
    <w:rsid w:val="00437767"/>
    <w:rsid w:val="004402F3"/>
    <w:rsid w:val="00450049"/>
    <w:rsid w:val="0046534F"/>
    <w:rsid w:val="00474842"/>
    <w:rsid w:val="004E30A5"/>
    <w:rsid w:val="005F25D6"/>
    <w:rsid w:val="00636F01"/>
    <w:rsid w:val="00643DB7"/>
    <w:rsid w:val="00692D35"/>
    <w:rsid w:val="00693878"/>
    <w:rsid w:val="006C26A9"/>
    <w:rsid w:val="006E6E30"/>
    <w:rsid w:val="00712965"/>
    <w:rsid w:val="007527B4"/>
    <w:rsid w:val="007624BF"/>
    <w:rsid w:val="007836AC"/>
    <w:rsid w:val="00786FC0"/>
    <w:rsid w:val="007B798E"/>
    <w:rsid w:val="007C6300"/>
    <w:rsid w:val="00821B1B"/>
    <w:rsid w:val="0084293A"/>
    <w:rsid w:val="008643BB"/>
    <w:rsid w:val="008B1442"/>
    <w:rsid w:val="008E5345"/>
    <w:rsid w:val="009209A6"/>
    <w:rsid w:val="00941118"/>
    <w:rsid w:val="00970424"/>
    <w:rsid w:val="009D19E9"/>
    <w:rsid w:val="009E5E4B"/>
    <w:rsid w:val="00A0541B"/>
    <w:rsid w:val="00A13526"/>
    <w:rsid w:val="00A15377"/>
    <w:rsid w:val="00A22F21"/>
    <w:rsid w:val="00A23ACC"/>
    <w:rsid w:val="00A52546"/>
    <w:rsid w:val="00A5325B"/>
    <w:rsid w:val="00A577C4"/>
    <w:rsid w:val="00A776C5"/>
    <w:rsid w:val="00AD1746"/>
    <w:rsid w:val="00B41EC4"/>
    <w:rsid w:val="00B45433"/>
    <w:rsid w:val="00B45DF4"/>
    <w:rsid w:val="00B52275"/>
    <w:rsid w:val="00B57598"/>
    <w:rsid w:val="00B83F50"/>
    <w:rsid w:val="00B90FC8"/>
    <w:rsid w:val="00BB039E"/>
    <w:rsid w:val="00BE1245"/>
    <w:rsid w:val="00BF5FC5"/>
    <w:rsid w:val="00C07471"/>
    <w:rsid w:val="00C138BD"/>
    <w:rsid w:val="00C16826"/>
    <w:rsid w:val="00C45D9E"/>
    <w:rsid w:val="00C7799B"/>
    <w:rsid w:val="00CA1355"/>
    <w:rsid w:val="00CA31AE"/>
    <w:rsid w:val="00CD3307"/>
    <w:rsid w:val="00CE58E3"/>
    <w:rsid w:val="00D11CE5"/>
    <w:rsid w:val="00D27C3A"/>
    <w:rsid w:val="00D45546"/>
    <w:rsid w:val="00D65D89"/>
    <w:rsid w:val="00D72CC1"/>
    <w:rsid w:val="00DD060B"/>
    <w:rsid w:val="00DD08AB"/>
    <w:rsid w:val="00DE04F9"/>
    <w:rsid w:val="00E2104F"/>
    <w:rsid w:val="00E2426F"/>
    <w:rsid w:val="00E60CBB"/>
    <w:rsid w:val="00E62879"/>
    <w:rsid w:val="00E73494"/>
    <w:rsid w:val="00E80ED1"/>
    <w:rsid w:val="00E83D5A"/>
    <w:rsid w:val="00E929E1"/>
    <w:rsid w:val="00EC1896"/>
    <w:rsid w:val="00EE19DA"/>
    <w:rsid w:val="00EE473C"/>
    <w:rsid w:val="00F0555A"/>
    <w:rsid w:val="00F206BD"/>
    <w:rsid w:val="00F3342F"/>
    <w:rsid w:val="00F51E04"/>
    <w:rsid w:val="00F653EE"/>
    <w:rsid w:val="00FA1A8A"/>
    <w:rsid w:val="00FE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99D29"/>
  <w15:chartTrackingRefBased/>
  <w15:docId w15:val="{B3D36C72-1ACA-4232-97E0-E1566692E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83D5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D19E9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D4554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4554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45546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4554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45546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45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45546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D45546"/>
    <w:pPr>
      <w:spacing w:after="0" w:line="240" w:lineRule="auto"/>
    </w:pPr>
  </w:style>
  <w:style w:type="paragraph" w:styleId="NormlWeb">
    <w:name w:val="Normal (Web)"/>
    <w:basedOn w:val="Norml"/>
    <w:semiHidden/>
    <w:unhideWhenUsed/>
    <w:rsid w:val="00B45433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incstrkz">
    <w:name w:val="No Spacing"/>
    <w:qFormat/>
    <w:rsid w:val="00B45433"/>
    <w:pPr>
      <w:suppressAutoHyphens/>
      <w:spacing w:after="0" w:line="240" w:lineRule="auto"/>
    </w:pPr>
    <w:rPr>
      <w:rFonts w:ascii="Agency FB" w:eastAsia="Calibri" w:hAnsi="Agency FB" w:cs="Calibri"/>
      <w:lang w:eastAsia="ar-SA"/>
    </w:rPr>
  </w:style>
  <w:style w:type="paragraph" w:customStyle="1" w:styleId="Standard">
    <w:name w:val="Standard"/>
    <w:rsid w:val="00B45433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customStyle="1" w:styleId="Textbody">
    <w:name w:val="Text body"/>
    <w:basedOn w:val="Standard"/>
    <w:rsid w:val="00B45433"/>
    <w:pPr>
      <w:spacing w:after="120"/>
    </w:pPr>
  </w:style>
  <w:style w:type="paragraph" w:styleId="Listaszerbekezds">
    <w:name w:val="List Paragraph"/>
    <w:basedOn w:val="Norml"/>
    <w:uiPriority w:val="34"/>
    <w:qFormat/>
    <w:rsid w:val="00317A35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C07471"/>
    <w:rPr>
      <w:b/>
      <w:bCs/>
    </w:rPr>
  </w:style>
  <w:style w:type="character" w:styleId="Feloldatlanmegemlts">
    <w:name w:val="Unresolved Mention"/>
    <w:basedOn w:val="Bekezdsalapbettpusa"/>
    <w:uiPriority w:val="99"/>
    <w:semiHidden/>
    <w:unhideWhenUsed/>
    <w:rsid w:val="000E6D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1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t.jogtar.hu/jr/gen/hjegy_doc.cgi?docid=A1100196.T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itkarsag@dornyaymuzeum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itkarsag@dornyaymuzeum.h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net.jogtar.hu/jr/gen/hjegy_doc.cgi?docid=A1100196.TV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1205</Words>
  <Characters>8315</Characters>
  <Application>Microsoft Office Word</Application>
  <DocSecurity>0</DocSecurity>
  <Lines>69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2026-04-14T12:12:00Z</cp:lastPrinted>
  <dcterms:created xsi:type="dcterms:W3CDTF">2026-05-06T09:12:00Z</dcterms:created>
  <dcterms:modified xsi:type="dcterms:W3CDTF">2026-05-06T09:12:00Z</dcterms:modified>
</cp:coreProperties>
</file>